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7BB" w:rsidRDefault="00FF07BB" w:rsidP="00993422">
      <w:pPr>
        <w:jc w:val="center"/>
        <w:rPr>
          <w:rFonts w:ascii="Garamond" w:hAnsi="Garamond"/>
          <w:b/>
          <w:sz w:val="36"/>
          <w:szCs w:val="36"/>
        </w:rPr>
      </w:pPr>
    </w:p>
    <w:p w:rsidR="00F870C2" w:rsidRDefault="00993422" w:rsidP="00993422">
      <w:pPr>
        <w:jc w:val="center"/>
        <w:rPr>
          <w:rFonts w:ascii="Garamond" w:hAnsi="Garamond"/>
          <w:b/>
          <w:sz w:val="36"/>
          <w:szCs w:val="36"/>
        </w:rPr>
      </w:pPr>
      <w:r w:rsidRPr="00993422">
        <w:rPr>
          <w:rFonts w:ascii="Garamond" w:hAnsi="Garamond"/>
          <w:b/>
          <w:sz w:val="36"/>
          <w:szCs w:val="36"/>
        </w:rPr>
        <w:t>UNIVERSIDAD PEDAGÓGICA NACIONAL FRANCISCO MORAZÁN</w:t>
      </w:r>
    </w:p>
    <w:p w:rsidR="007F4058" w:rsidRDefault="007F4058" w:rsidP="00993422">
      <w:pPr>
        <w:jc w:val="center"/>
        <w:rPr>
          <w:rFonts w:ascii="Garamond" w:hAnsi="Garamond"/>
          <w:b/>
          <w:sz w:val="36"/>
          <w:szCs w:val="36"/>
        </w:rPr>
      </w:pPr>
    </w:p>
    <w:p w:rsidR="00993422" w:rsidRDefault="00DA6BE7" w:rsidP="00993422">
      <w:pPr>
        <w:jc w:val="center"/>
        <w:rPr>
          <w:rFonts w:ascii="Garamond" w:hAnsi="Garamond"/>
          <w:b/>
          <w:sz w:val="36"/>
          <w:szCs w:val="36"/>
        </w:rPr>
      </w:pPr>
      <w:r>
        <w:rPr>
          <w:noProof/>
          <w:lang w:eastAsia="es-HN"/>
        </w:rPr>
        <w:drawing>
          <wp:inline distT="0" distB="0" distL="0" distR="0">
            <wp:extent cx="1104900" cy="1429871"/>
            <wp:effectExtent l="19050" t="0" r="0" b="0"/>
            <wp:docPr id="1" name="Imagen 1" descr="Resultado de imagen para LOGO 2017 UPN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2017 UPNFM"/>
                    <pic:cNvPicPr>
                      <a:picLocks noChangeAspect="1" noChangeArrowheads="1"/>
                    </pic:cNvPicPr>
                  </pic:nvPicPr>
                  <pic:blipFill>
                    <a:blip r:embed="rId8"/>
                    <a:srcRect/>
                    <a:stretch>
                      <a:fillRect/>
                    </a:stretch>
                  </pic:blipFill>
                  <pic:spPr bwMode="auto">
                    <a:xfrm>
                      <a:off x="0" y="0"/>
                      <a:ext cx="1104900" cy="1429871"/>
                    </a:xfrm>
                    <a:prstGeom prst="rect">
                      <a:avLst/>
                    </a:prstGeom>
                    <a:noFill/>
                    <a:ln w="9525">
                      <a:noFill/>
                      <a:miter lim="800000"/>
                      <a:headEnd/>
                      <a:tailEnd/>
                    </a:ln>
                  </pic:spPr>
                </pic:pic>
              </a:graphicData>
            </a:graphic>
          </wp:inline>
        </w:drawing>
      </w:r>
    </w:p>
    <w:p w:rsidR="007F4058" w:rsidRDefault="007F4058" w:rsidP="00993422">
      <w:pPr>
        <w:jc w:val="center"/>
        <w:rPr>
          <w:rFonts w:ascii="Garamond" w:hAnsi="Garamond"/>
          <w:b/>
          <w:sz w:val="36"/>
          <w:szCs w:val="36"/>
        </w:rPr>
      </w:pPr>
    </w:p>
    <w:p w:rsidR="00993422" w:rsidRDefault="00993422" w:rsidP="00993422">
      <w:pPr>
        <w:jc w:val="center"/>
        <w:rPr>
          <w:rFonts w:ascii="Garamond" w:hAnsi="Garamond"/>
          <w:b/>
          <w:sz w:val="36"/>
          <w:szCs w:val="36"/>
        </w:rPr>
      </w:pPr>
      <w:r>
        <w:rPr>
          <w:rFonts w:ascii="Garamond" w:hAnsi="Garamond"/>
          <w:b/>
          <w:sz w:val="36"/>
          <w:szCs w:val="36"/>
        </w:rPr>
        <w:t>LICITACIÓN PÚBLICA NACIONAL</w:t>
      </w:r>
    </w:p>
    <w:p w:rsidR="00993422" w:rsidRDefault="00993422" w:rsidP="00993422">
      <w:pPr>
        <w:jc w:val="center"/>
        <w:rPr>
          <w:rFonts w:ascii="Garamond" w:hAnsi="Garamond"/>
          <w:b/>
          <w:sz w:val="36"/>
          <w:szCs w:val="36"/>
        </w:rPr>
      </w:pPr>
      <w:r>
        <w:rPr>
          <w:rFonts w:ascii="Garamond" w:hAnsi="Garamond"/>
          <w:b/>
          <w:sz w:val="36"/>
          <w:szCs w:val="36"/>
        </w:rPr>
        <w:t>LP</w:t>
      </w:r>
      <w:r w:rsidR="00F62616">
        <w:rPr>
          <w:rFonts w:ascii="Garamond" w:hAnsi="Garamond"/>
          <w:b/>
          <w:sz w:val="36"/>
          <w:szCs w:val="36"/>
        </w:rPr>
        <w:t>N</w:t>
      </w:r>
      <w:r>
        <w:rPr>
          <w:rFonts w:ascii="Garamond" w:hAnsi="Garamond"/>
          <w:b/>
          <w:sz w:val="36"/>
          <w:szCs w:val="36"/>
        </w:rPr>
        <w:t>-00</w:t>
      </w:r>
      <w:r w:rsidR="00E2782B">
        <w:rPr>
          <w:rFonts w:ascii="Garamond" w:hAnsi="Garamond"/>
          <w:b/>
          <w:sz w:val="36"/>
          <w:szCs w:val="36"/>
        </w:rPr>
        <w:t>6</w:t>
      </w:r>
      <w:r>
        <w:rPr>
          <w:rFonts w:ascii="Garamond" w:hAnsi="Garamond"/>
          <w:b/>
          <w:sz w:val="36"/>
          <w:szCs w:val="36"/>
        </w:rPr>
        <w:t>-2017</w:t>
      </w:r>
    </w:p>
    <w:p w:rsidR="00993422" w:rsidRDefault="00993422" w:rsidP="00993422">
      <w:pPr>
        <w:jc w:val="center"/>
        <w:rPr>
          <w:rFonts w:ascii="Garamond" w:hAnsi="Garamond"/>
          <w:b/>
          <w:sz w:val="36"/>
          <w:szCs w:val="36"/>
        </w:rPr>
      </w:pPr>
    </w:p>
    <w:p w:rsidR="00993422" w:rsidRDefault="00E2782B" w:rsidP="00993422">
      <w:pPr>
        <w:jc w:val="center"/>
        <w:rPr>
          <w:rFonts w:ascii="Garamond" w:hAnsi="Garamond"/>
          <w:b/>
          <w:sz w:val="36"/>
          <w:szCs w:val="36"/>
        </w:rPr>
      </w:pPr>
      <w:r>
        <w:rPr>
          <w:rFonts w:ascii="Garamond" w:hAnsi="Garamond"/>
          <w:b/>
          <w:sz w:val="24"/>
          <w:szCs w:val="24"/>
        </w:rPr>
        <w:t>SERVICIOS DE INTERCONEXIÓN DE DATOS Y ACCESO A INTERNET, SEDE CENTRAL TEGUCIGALPA, CENTROS REGIONALES Y SEDES DE LA UNIVERSIDAD PEDAGÓGICA NACIONAL FRANCISCO MORAZÁN</w:t>
      </w:r>
    </w:p>
    <w:p w:rsidR="00871641" w:rsidRDefault="00871641" w:rsidP="00993422">
      <w:pPr>
        <w:jc w:val="center"/>
        <w:rPr>
          <w:rFonts w:ascii="Garamond" w:hAnsi="Garamond"/>
          <w:b/>
          <w:sz w:val="36"/>
          <w:szCs w:val="36"/>
        </w:rPr>
      </w:pPr>
    </w:p>
    <w:p w:rsidR="00E2782B" w:rsidRDefault="00E2782B" w:rsidP="00993422">
      <w:pPr>
        <w:jc w:val="center"/>
        <w:rPr>
          <w:rFonts w:ascii="Garamond" w:hAnsi="Garamond"/>
          <w:b/>
          <w:sz w:val="36"/>
          <w:szCs w:val="36"/>
        </w:rPr>
      </w:pPr>
    </w:p>
    <w:p w:rsidR="00993422" w:rsidRPr="00DA6BE7" w:rsidRDefault="00993422" w:rsidP="00993422">
      <w:pPr>
        <w:jc w:val="center"/>
        <w:rPr>
          <w:rFonts w:ascii="Garamond" w:hAnsi="Garamond"/>
          <w:b/>
          <w:sz w:val="28"/>
          <w:szCs w:val="28"/>
        </w:rPr>
      </w:pPr>
      <w:r w:rsidRPr="00DA6BE7">
        <w:rPr>
          <w:rFonts w:ascii="Garamond" w:hAnsi="Garamond"/>
          <w:b/>
          <w:sz w:val="28"/>
          <w:szCs w:val="28"/>
        </w:rPr>
        <w:t>FUENTE DE FINANCIMIENTO</w:t>
      </w:r>
    </w:p>
    <w:p w:rsidR="00993422" w:rsidRPr="00DA6BE7" w:rsidRDefault="00993422" w:rsidP="00993422">
      <w:pPr>
        <w:jc w:val="center"/>
        <w:rPr>
          <w:rFonts w:ascii="Garamond" w:hAnsi="Garamond"/>
          <w:b/>
          <w:sz w:val="28"/>
          <w:szCs w:val="28"/>
        </w:rPr>
      </w:pPr>
      <w:r w:rsidRPr="00DA6BE7">
        <w:rPr>
          <w:rFonts w:ascii="Garamond" w:hAnsi="Garamond"/>
          <w:b/>
          <w:sz w:val="28"/>
          <w:szCs w:val="28"/>
        </w:rPr>
        <w:t>FONDOS NACIONALES</w:t>
      </w:r>
    </w:p>
    <w:p w:rsidR="00993422" w:rsidRDefault="00993422" w:rsidP="00993422">
      <w:pPr>
        <w:jc w:val="center"/>
        <w:rPr>
          <w:rFonts w:ascii="Garamond" w:hAnsi="Garamond"/>
          <w:b/>
          <w:sz w:val="36"/>
          <w:szCs w:val="36"/>
        </w:rPr>
      </w:pPr>
    </w:p>
    <w:p w:rsidR="00993422" w:rsidRDefault="00993422" w:rsidP="00993422">
      <w:pPr>
        <w:jc w:val="center"/>
        <w:rPr>
          <w:rFonts w:ascii="Garamond" w:hAnsi="Garamond"/>
          <w:b/>
          <w:sz w:val="36"/>
          <w:szCs w:val="36"/>
        </w:rPr>
      </w:pPr>
    </w:p>
    <w:p w:rsidR="00993422" w:rsidRDefault="00993422" w:rsidP="00993422">
      <w:pPr>
        <w:jc w:val="center"/>
        <w:rPr>
          <w:rFonts w:ascii="Garamond" w:hAnsi="Garamond"/>
          <w:b/>
          <w:sz w:val="32"/>
          <w:szCs w:val="32"/>
        </w:rPr>
      </w:pPr>
      <w:r w:rsidRPr="00DA6BE7">
        <w:rPr>
          <w:rFonts w:ascii="Garamond" w:hAnsi="Garamond"/>
          <w:b/>
          <w:sz w:val="32"/>
          <w:szCs w:val="32"/>
        </w:rPr>
        <w:t xml:space="preserve">TEGUCIGALPA, M.D.C., </w:t>
      </w:r>
      <w:r w:rsidR="001D01F4">
        <w:rPr>
          <w:rFonts w:ascii="Garamond" w:hAnsi="Garamond"/>
          <w:b/>
          <w:sz w:val="32"/>
          <w:szCs w:val="32"/>
        </w:rPr>
        <w:t>OCTU</w:t>
      </w:r>
      <w:r w:rsidR="00ED50C5">
        <w:rPr>
          <w:rFonts w:ascii="Garamond" w:hAnsi="Garamond"/>
          <w:b/>
          <w:sz w:val="32"/>
          <w:szCs w:val="32"/>
        </w:rPr>
        <w:t>BRE</w:t>
      </w:r>
      <w:r w:rsidRPr="00DA6BE7">
        <w:rPr>
          <w:rFonts w:ascii="Garamond" w:hAnsi="Garamond"/>
          <w:b/>
          <w:sz w:val="32"/>
          <w:szCs w:val="32"/>
        </w:rPr>
        <w:t>, 2017</w:t>
      </w:r>
    </w:p>
    <w:p w:rsidR="00871641" w:rsidRDefault="00871641" w:rsidP="00993422">
      <w:pPr>
        <w:jc w:val="center"/>
        <w:rPr>
          <w:rFonts w:ascii="Garamond" w:hAnsi="Garamond"/>
          <w:b/>
          <w:sz w:val="24"/>
          <w:szCs w:val="24"/>
        </w:rPr>
      </w:pPr>
    </w:p>
    <w:p w:rsidR="00004957" w:rsidRDefault="00004957" w:rsidP="00004957">
      <w:pPr>
        <w:jc w:val="center"/>
        <w:rPr>
          <w:lang w:val="es-ES"/>
        </w:rPr>
      </w:pPr>
      <w:r>
        <w:rPr>
          <w:lang w:val="es-ES"/>
        </w:rPr>
        <w:lastRenderedPageBreak/>
        <w:t>INDICE</w:t>
      </w:r>
    </w:p>
    <w:p w:rsidR="00004957" w:rsidRDefault="00004957" w:rsidP="00004957">
      <w:pPr>
        <w:pStyle w:val="Sinespaciado"/>
        <w:spacing w:line="400" w:lineRule="exact"/>
        <w:rPr>
          <w:lang w:val="es-ES"/>
        </w:rPr>
      </w:pPr>
      <w:r>
        <w:rPr>
          <w:lang w:val="es-ES"/>
        </w:rPr>
        <w:t>SECCION I - INSTRUCCIONES A LOS OFERENTES............................................................................ 3</w:t>
      </w:r>
    </w:p>
    <w:p w:rsidR="00004957" w:rsidRDefault="00004957" w:rsidP="00004957">
      <w:pPr>
        <w:pStyle w:val="Sinespaciado"/>
        <w:spacing w:line="400" w:lineRule="exact"/>
        <w:rPr>
          <w:lang w:val="es-ES"/>
        </w:rPr>
      </w:pPr>
      <w:r>
        <w:rPr>
          <w:lang w:val="es-ES"/>
        </w:rPr>
        <w:t>IO-01 CONTRATANTE..................................................................................................................... 3</w:t>
      </w:r>
    </w:p>
    <w:p w:rsidR="00004957" w:rsidRDefault="00004957" w:rsidP="00004957">
      <w:pPr>
        <w:pStyle w:val="Sinespaciado"/>
        <w:spacing w:line="400" w:lineRule="exact"/>
        <w:rPr>
          <w:lang w:val="es-ES"/>
        </w:rPr>
      </w:pPr>
      <w:r>
        <w:rPr>
          <w:lang w:val="es-ES"/>
        </w:rPr>
        <w:t>IO-02  TIPO DE CONTRATO............................................................................................................. 3</w:t>
      </w:r>
    </w:p>
    <w:p w:rsidR="00004957" w:rsidRDefault="00004957" w:rsidP="00004957">
      <w:pPr>
        <w:pStyle w:val="Sinespaciado"/>
        <w:spacing w:line="400" w:lineRule="exact"/>
        <w:rPr>
          <w:lang w:val="es-ES"/>
        </w:rPr>
      </w:pPr>
      <w:r>
        <w:rPr>
          <w:lang w:val="es-ES"/>
        </w:rPr>
        <w:t>IO-03  OBJETO DE CONTRATACION................................................................................................ 3</w:t>
      </w:r>
    </w:p>
    <w:p w:rsidR="00004957" w:rsidRDefault="00004957" w:rsidP="00004957">
      <w:pPr>
        <w:pStyle w:val="Sinespaciado"/>
        <w:spacing w:line="400" w:lineRule="exact"/>
        <w:rPr>
          <w:lang w:val="es-ES"/>
        </w:rPr>
      </w:pPr>
      <w:r>
        <w:rPr>
          <w:lang w:val="es-ES"/>
        </w:rPr>
        <w:t>IO-04  IDIOMA DE LAS OFERTAS..................................................................................................... 3</w:t>
      </w:r>
    </w:p>
    <w:p w:rsidR="00004957" w:rsidRDefault="00004957" w:rsidP="00004957">
      <w:pPr>
        <w:pStyle w:val="Sinespaciado"/>
        <w:spacing w:line="400" w:lineRule="exact"/>
        <w:rPr>
          <w:lang w:val="es-ES"/>
        </w:rPr>
      </w:pPr>
      <w:r>
        <w:rPr>
          <w:lang w:val="es-ES"/>
        </w:rPr>
        <w:t>IO-05 PRESENTACIÓN DE OFERTAS................................................................................................  3</w:t>
      </w:r>
    </w:p>
    <w:p w:rsidR="00004957" w:rsidRDefault="00004957" w:rsidP="00004957">
      <w:pPr>
        <w:pStyle w:val="Sinespaciado"/>
        <w:spacing w:line="400" w:lineRule="exact"/>
        <w:rPr>
          <w:lang w:val="es-ES"/>
        </w:rPr>
      </w:pPr>
      <w:r>
        <w:rPr>
          <w:lang w:val="es-ES"/>
        </w:rPr>
        <w:t>IO-05.1 CONSORCIO.......................................................................................................................  4</w:t>
      </w:r>
    </w:p>
    <w:p w:rsidR="00004957" w:rsidRDefault="00004957" w:rsidP="00004957">
      <w:pPr>
        <w:pStyle w:val="Sinespaciado"/>
        <w:spacing w:line="400" w:lineRule="exact"/>
        <w:rPr>
          <w:lang w:val="es-ES"/>
        </w:rPr>
      </w:pPr>
      <w:r>
        <w:rPr>
          <w:lang w:val="es-ES"/>
        </w:rPr>
        <w:t>IO-06 VIGENCIA DE LAS OFERTAS..................................................................................................   4</w:t>
      </w:r>
    </w:p>
    <w:p w:rsidR="00004957" w:rsidRDefault="00004957" w:rsidP="00004957">
      <w:pPr>
        <w:pStyle w:val="Sinespaciado"/>
        <w:spacing w:line="400" w:lineRule="exact"/>
        <w:rPr>
          <w:lang w:val="es-ES"/>
        </w:rPr>
      </w:pPr>
      <w:r>
        <w:rPr>
          <w:lang w:val="es-ES"/>
        </w:rPr>
        <w:t>IO-07 GARANTÍA DE MANTENIMIENTO DE OFERTA......................................................................   4</w:t>
      </w:r>
    </w:p>
    <w:p w:rsidR="00004957" w:rsidRDefault="00004957" w:rsidP="00004957">
      <w:pPr>
        <w:pStyle w:val="Sinespaciado"/>
        <w:spacing w:line="400" w:lineRule="exact"/>
        <w:rPr>
          <w:lang w:val="es-ES"/>
        </w:rPr>
      </w:pPr>
      <w:r>
        <w:rPr>
          <w:lang w:val="es-ES"/>
        </w:rPr>
        <w:t>IO-08 PLAZA DE EJECUCIÓN..........................................................................................................    4</w:t>
      </w:r>
    </w:p>
    <w:p w:rsidR="00004957" w:rsidRDefault="00004957" w:rsidP="00004957">
      <w:pPr>
        <w:pStyle w:val="Sinespaciado"/>
        <w:spacing w:line="400" w:lineRule="exact"/>
        <w:rPr>
          <w:lang w:val="es-ES"/>
        </w:rPr>
      </w:pPr>
      <w:r>
        <w:rPr>
          <w:lang w:val="es-ES"/>
        </w:rPr>
        <w:t>IO-09 DOCUMENTOS A PRESENTAR .............................................................................................   5</w:t>
      </w:r>
    </w:p>
    <w:p w:rsidR="00004957" w:rsidRDefault="00004957" w:rsidP="00004957">
      <w:pPr>
        <w:pStyle w:val="Sinespaciado"/>
        <w:spacing w:line="400" w:lineRule="exact"/>
        <w:rPr>
          <w:lang w:val="es-ES"/>
        </w:rPr>
      </w:pPr>
      <w:r>
        <w:rPr>
          <w:lang w:val="es-ES"/>
        </w:rPr>
        <w:t>IO-REUNIÓN DE ACLARACIONES...................................................................................................   6</w:t>
      </w:r>
    </w:p>
    <w:p w:rsidR="00004957" w:rsidRDefault="00004957" w:rsidP="00004957">
      <w:pPr>
        <w:pStyle w:val="Sinespaciado"/>
        <w:spacing w:line="400" w:lineRule="exact"/>
        <w:rPr>
          <w:lang w:val="es-ES"/>
        </w:rPr>
      </w:pPr>
      <w:r>
        <w:rPr>
          <w:lang w:val="es-ES"/>
        </w:rPr>
        <w:t>IO-10 EVALUACIÓN DE OFERTAS...................................................................................................   6</w:t>
      </w:r>
    </w:p>
    <w:p w:rsidR="00004957" w:rsidRDefault="00004957" w:rsidP="00004957">
      <w:pPr>
        <w:pStyle w:val="Sinespaciado"/>
        <w:spacing w:line="400" w:lineRule="exact"/>
        <w:rPr>
          <w:lang w:val="es-ES"/>
        </w:rPr>
      </w:pPr>
      <w:r>
        <w:rPr>
          <w:lang w:val="es-ES"/>
        </w:rPr>
        <w:t>IO-11 ERRORES U OMISIONES SUBSANABLES...............................................................................   8</w:t>
      </w:r>
    </w:p>
    <w:p w:rsidR="00004957" w:rsidRDefault="00004957" w:rsidP="00004957">
      <w:pPr>
        <w:pStyle w:val="Sinespaciado"/>
        <w:spacing w:line="400" w:lineRule="exact"/>
        <w:rPr>
          <w:lang w:val="es-ES"/>
        </w:rPr>
      </w:pPr>
      <w:r>
        <w:rPr>
          <w:lang w:val="es-ES"/>
        </w:rPr>
        <w:t>IO-12 ADJUDICACIÓN DEL CONTRATO..........................................................................................   8</w:t>
      </w:r>
    </w:p>
    <w:p w:rsidR="00004957" w:rsidRDefault="00004957" w:rsidP="00004957">
      <w:pPr>
        <w:pStyle w:val="Sinespaciado"/>
        <w:spacing w:line="400" w:lineRule="exact"/>
        <w:rPr>
          <w:lang w:val="es-ES"/>
        </w:rPr>
      </w:pPr>
      <w:r>
        <w:rPr>
          <w:lang w:val="es-ES"/>
        </w:rPr>
        <w:t>IO-13 FIRMA DEL CONTRATO ......................................................................................................    9</w:t>
      </w:r>
    </w:p>
    <w:p w:rsidR="00004957" w:rsidRDefault="00004957" w:rsidP="00004957">
      <w:pPr>
        <w:pStyle w:val="Sinespaciado"/>
        <w:spacing w:line="400" w:lineRule="exact"/>
        <w:rPr>
          <w:lang w:val="es-ES"/>
        </w:rPr>
      </w:pPr>
      <w:r>
        <w:rPr>
          <w:lang w:val="es-ES"/>
        </w:rPr>
        <w:t>SECCIÓN II - CONDICIONES DE CONTRATACIÓN-------------------------------------------------------------    9</w:t>
      </w:r>
    </w:p>
    <w:p w:rsidR="00004957" w:rsidRDefault="00004957" w:rsidP="00004957">
      <w:pPr>
        <w:pStyle w:val="Sinespaciado"/>
        <w:spacing w:line="400" w:lineRule="exact"/>
        <w:rPr>
          <w:lang w:val="es-ES"/>
        </w:rPr>
      </w:pPr>
      <w:r>
        <w:rPr>
          <w:lang w:val="es-ES"/>
        </w:rPr>
        <w:t>CC-01 ADMINISTRADOR DEL CONTRATO....................................................................................    9</w:t>
      </w:r>
    </w:p>
    <w:p w:rsidR="00004957" w:rsidRDefault="00004957" w:rsidP="00004957">
      <w:pPr>
        <w:pStyle w:val="Sinespaciado"/>
        <w:spacing w:line="400" w:lineRule="exact"/>
        <w:rPr>
          <w:lang w:val="es-ES"/>
        </w:rPr>
      </w:pPr>
      <w:r>
        <w:rPr>
          <w:lang w:val="es-ES"/>
        </w:rPr>
        <w:t>CC-02 PLAZO CONTRACTUAL......................................................................................................    9</w:t>
      </w:r>
    </w:p>
    <w:p w:rsidR="00004957" w:rsidRDefault="00004957" w:rsidP="00004957">
      <w:pPr>
        <w:pStyle w:val="Sinespaciado"/>
        <w:spacing w:line="400" w:lineRule="exact"/>
        <w:rPr>
          <w:lang w:val="es-ES"/>
        </w:rPr>
      </w:pPr>
      <w:r>
        <w:rPr>
          <w:lang w:val="es-ES"/>
        </w:rPr>
        <w:t>CC-03 CESACION DEL CONTRATO..............................................................................................    10</w:t>
      </w:r>
    </w:p>
    <w:p w:rsidR="00004957" w:rsidRDefault="00004957" w:rsidP="00004957">
      <w:pPr>
        <w:pStyle w:val="Sinespaciado"/>
        <w:spacing w:line="400" w:lineRule="exact"/>
        <w:rPr>
          <w:lang w:val="es-ES"/>
        </w:rPr>
      </w:pPr>
      <w:r>
        <w:rPr>
          <w:lang w:val="es-ES"/>
        </w:rPr>
        <w:t xml:space="preserve"> CC-04 LUGAR DE ENTREGA DEL SERVICIO...............................................................................      10</w:t>
      </w:r>
    </w:p>
    <w:p w:rsidR="00004957" w:rsidRDefault="00004957" w:rsidP="00004957">
      <w:pPr>
        <w:pStyle w:val="Sinespaciado"/>
        <w:spacing w:line="400" w:lineRule="exact"/>
        <w:rPr>
          <w:lang w:val="es-ES"/>
        </w:rPr>
      </w:pPr>
      <w:r>
        <w:rPr>
          <w:lang w:val="es-ES"/>
        </w:rPr>
        <w:t>CC-05 PLAZO Y CANTIDADES DE ENTREGA DEL SERVICIO.........................................................     10</w:t>
      </w:r>
    </w:p>
    <w:p w:rsidR="00004957" w:rsidRDefault="00004957" w:rsidP="00004957">
      <w:pPr>
        <w:pStyle w:val="Sinespaciado"/>
        <w:spacing w:line="400" w:lineRule="exact"/>
        <w:rPr>
          <w:lang w:val="es-ES"/>
        </w:rPr>
      </w:pPr>
      <w:r>
        <w:rPr>
          <w:lang w:val="es-ES"/>
        </w:rPr>
        <w:t>CC-06 PROCEDIMIENTO DE RECEPCIÓN....................................................................................     10</w:t>
      </w:r>
    </w:p>
    <w:p w:rsidR="00004957" w:rsidRDefault="00004957" w:rsidP="00004957">
      <w:pPr>
        <w:pStyle w:val="Sinespaciado"/>
        <w:spacing w:line="400" w:lineRule="exact"/>
        <w:rPr>
          <w:lang w:val="es-ES"/>
        </w:rPr>
      </w:pPr>
      <w:r>
        <w:rPr>
          <w:lang w:val="es-ES"/>
        </w:rPr>
        <w:t>CC-07 GARANTÍAS......................................................................................................................    10</w:t>
      </w:r>
    </w:p>
    <w:p w:rsidR="00004957" w:rsidRDefault="00004957" w:rsidP="00004957">
      <w:pPr>
        <w:pStyle w:val="Sinespaciado"/>
        <w:spacing w:line="400" w:lineRule="exact"/>
        <w:rPr>
          <w:lang w:val="es-ES"/>
        </w:rPr>
      </w:pPr>
      <w:r>
        <w:rPr>
          <w:lang w:val="es-ES"/>
        </w:rPr>
        <w:t>CC-08 FORMA DE PAGO.............................................................................................................   11</w:t>
      </w:r>
    </w:p>
    <w:p w:rsidR="00004957" w:rsidRDefault="00004957" w:rsidP="00004957">
      <w:pPr>
        <w:pStyle w:val="Sinespaciado"/>
        <w:spacing w:line="400" w:lineRule="exact"/>
        <w:rPr>
          <w:lang w:val="es-ES"/>
        </w:rPr>
      </w:pPr>
      <w:r>
        <w:rPr>
          <w:lang w:val="es-ES"/>
        </w:rPr>
        <w:t>CC-09  MULTAS ........................................................................................................................    11</w:t>
      </w:r>
    </w:p>
    <w:p w:rsidR="00004957" w:rsidRDefault="00004957" w:rsidP="00004957">
      <w:pPr>
        <w:pStyle w:val="Sinespaciado"/>
        <w:spacing w:line="400" w:lineRule="exact"/>
        <w:rPr>
          <w:lang w:val="es-ES"/>
        </w:rPr>
      </w:pPr>
      <w:r>
        <w:rPr>
          <w:lang w:val="es-ES"/>
        </w:rPr>
        <w:t>SECCIÓN III - ESPECIFICACIONES TÉCNICAS..............................................................................    12</w:t>
      </w:r>
    </w:p>
    <w:p w:rsidR="00004957" w:rsidRDefault="00004957" w:rsidP="00004957">
      <w:pPr>
        <w:pStyle w:val="Sinespaciado"/>
        <w:spacing w:line="400" w:lineRule="exact"/>
        <w:rPr>
          <w:lang w:val="es-ES"/>
        </w:rPr>
      </w:pPr>
      <w:r>
        <w:rPr>
          <w:lang w:val="es-ES"/>
        </w:rPr>
        <w:t>ET-01 NORMATIVA APLICABLE.................................................................................................    12</w:t>
      </w:r>
    </w:p>
    <w:p w:rsidR="00004957" w:rsidRDefault="00004957" w:rsidP="00004957">
      <w:pPr>
        <w:pStyle w:val="Sinespaciado"/>
        <w:spacing w:line="400" w:lineRule="exact"/>
        <w:rPr>
          <w:lang w:val="es-ES"/>
        </w:rPr>
      </w:pPr>
      <w:r>
        <w:rPr>
          <w:lang w:val="es-ES"/>
        </w:rPr>
        <w:t>ET-02 CARACTERÍSTICAS TÉCNICAS..........................................................................................    12</w:t>
      </w:r>
    </w:p>
    <w:p w:rsidR="00004957" w:rsidRDefault="00004957" w:rsidP="00004957">
      <w:pPr>
        <w:pStyle w:val="Sinespaciado"/>
        <w:spacing w:line="400" w:lineRule="exact"/>
        <w:rPr>
          <w:rFonts w:ascii="Garamond" w:hAnsi="Garamond"/>
          <w:b/>
          <w:sz w:val="24"/>
          <w:szCs w:val="24"/>
        </w:rPr>
      </w:pPr>
    </w:p>
    <w:p w:rsidR="00004957" w:rsidRDefault="00004957" w:rsidP="00004957">
      <w:pPr>
        <w:pStyle w:val="Sinespaciado"/>
        <w:spacing w:line="400" w:lineRule="exact"/>
        <w:rPr>
          <w:rFonts w:ascii="Garamond" w:hAnsi="Garamond"/>
          <w:b/>
          <w:sz w:val="24"/>
          <w:szCs w:val="24"/>
        </w:rPr>
      </w:pPr>
    </w:p>
    <w:p w:rsidR="003A1348" w:rsidRDefault="003A1348" w:rsidP="00993422">
      <w:pPr>
        <w:jc w:val="center"/>
        <w:rPr>
          <w:rFonts w:ascii="Garamond" w:hAnsi="Garamond"/>
          <w:b/>
          <w:sz w:val="24"/>
          <w:szCs w:val="24"/>
        </w:rPr>
      </w:pPr>
    </w:p>
    <w:p w:rsidR="000C1C96" w:rsidRPr="000C1C96" w:rsidRDefault="000C1C96" w:rsidP="00993422">
      <w:pPr>
        <w:jc w:val="center"/>
        <w:rPr>
          <w:rFonts w:ascii="Garamond" w:hAnsi="Garamond"/>
          <w:b/>
          <w:sz w:val="24"/>
          <w:szCs w:val="24"/>
        </w:rPr>
      </w:pPr>
      <w:r w:rsidRPr="000C1C96">
        <w:rPr>
          <w:rFonts w:ascii="Garamond" w:hAnsi="Garamond"/>
          <w:b/>
          <w:sz w:val="24"/>
          <w:szCs w:val="24"/>
        </w:rPr>
        <w:lastRenderedPageBreak/>
        <w:t>SECCION I - INSTRUCCIONES A LOS OFERENTES</w:t>
      </w:r>
    </w:p>
    <w:p w:rsidR="000C1C96" w:rsidRPr="000C1C96" w:rsidRDefault="000C1C96" w:rsidP="000C1C96">
      <w:pPr>
        <w:jc w:val="both"/>
        <w:rPr>
          <w:rFonts w:ascii="Garamond" w:hAnsi="Garamond"/>
          <w:b/>
          <w:sz w:val="24"/>
          <w:szCs w:val="24"/>
        </w:rPr>
      </w:pPr>
      <w:r w:rsidRPr="000C1C96">
        <w:rPr>
          <w:rFonts w:ascii="Garamond" w:hAnsi="Garamond"/>
          <w:b/>
          <w:sz w:val="24"/>
          <w:szCs w:val="24"/>
        </w:rPr>
        <w:t>IO-01 CONTRATANTE</w:t>
      </w:r>
    </w:p>
    <w:p w:rsidR="000C1C96" w:rsidRDefault="000C1C96" w:rsidP="000C1C96">
      <w:pPr>
        <w:jc w:val="both"/>
        <w:rPr>
          <w:rFonts w:ascii="Garamond" w:hAnsi="Garamond"/>
          <w:sz w:val="24"/>
          <w:szCs w:val="24"/>
        </w:rPr>
      </w:pPr>
      <w:r w:rsidRPr="000C1C96">
        <w:rPr>
          <w:rFonts w:ascii="Garamond" w:hAnsi="Garamond"/>
          <w:sz w:val="24"/>
          <w:szCs w:val="24"/>
        </w:rPr>
        <w:t xml:space="preserve">La Universidad </w:t>
      </w:r>
      <w:r>
        <w:rPr>
          <w:rFonts w:ascii="Garamond" w:hAnsi="Garamond"/>
          <w:sz w:val="24"/>
          <w:szCs w:val="24"/>
        </w:rPr>
        <w:t xml:space="preserve">Pedagógica Nacional Francisco Morazán, promueve la Licitación Pública Nacional </w:t>
      </w:r>
      <w:r w:rsidRPr="005317BE">
        <w:rPr>
          <w:rFonts w:ascii="Garamond" w:hAnsi="Garamond"/>
          <w:b/>
          <w:sz w:val="24"/>
          <w:szCs w:val="24"/>
        </w:rPr>
        <w:t>LP</w:t>
      </w:r>
      <w:r w:rsidR="00DF25EE">
        <w:rPr>
          <w:rFonts w:ascii="Garamond" w:hAnsi="Garamond"/>
          <w:b/>
          <w:sz w:val="24"/>
          <w:szCs w:val="24"/>
        </w:rPr>
        <w:t>N</w:t>
      </w:r>
      <w:r w:rsidRPr="005317BE">
        <w:rPr>
          <w:rFonts w:ascii="Garamond" w:hAnsi="Garamond"/>
          <w:b/>
          <w:sz w:val="24"/>
          <w:szCs w:val="24"/>
        </w:rPr>
        <w:t>-00</w:t>
      </w:r>
      <w:r w:rsidR="00E2782B">
        <w:rPr>
          <w:rFonts w:ascii="Garamond" w:hAnsi="Garamond"/>
          <w:b/>
          <w:sz w:val="24"/>
          <w:szCs w:val="24"/>
        </w:rPr>
        <w:t>6</w:t>
      </w:r>
      <w:r w:rsidRPr="005317BE">
        <w:rPr>
          <w:rFonts w:ascii="Garamond" w:hAnsi="Garamond"/>
          <w:b/>
          <w:sz w:val="24"/>
          <w:szCs w:val="24"/>
        </w:rPr>
        <w:t>-2017</w:t>
      </w:r>
      <w:r>
        <w:rPr>
          <w:rFonts w:ascii="Garamond" w:hAnsi="Garamond"/>
          <w:sz w:val="24"/>
          <w:szCs w:val="24"/>
        </w:rPr>
        <w:t>, que tiene por objeto "</w:t>
      </w:r>
      <w:r w:rsidR="00E2782B">
        <w:rPr>
          <w:rFonts w:ascii="Garamond" w:hAnsi="Garamond"/>
          <w:b/>
          <w:sz w:val="24"/>
          <w:szCs w:val="24"/>
        </w:rPr>
        <w:t>SERVICIOS DE INTERCONEXION DE DATOS Y ACCESO A INTERNET, SEDE CENTRAL TEGUCIGALPA, CENTROS REGIONALES Y SEDES DE LA UNIVERSIDAD PEDAGÓGICA NACIONAL FRANCISCO MORAZÁN</w:t>
      </w:r>
      <w:r w:rsidR="00F64126">
        <w:rPr>
          <w:rFonts w:ascii="Garamond" w:hAnsi="Garamond"/>
          <w:sz w:val="24"/>
          <w:szCs w:val="24"/>
        </w:rPr>
        <w:t xml:space="preserve"> </w:t>
      </w:r>
      <w:r>
        <w:rPr>
          <w:rFonts w:ascii="Garamond" w:hAnsi="Garamond"/>
          <w:sz w:val="24"/>
          <w:szCs w:val="24"/>
        </w:rPr>
        <w:t>".</w:t>
      </w:r>
    </w:p>
    <w:p w:rsidR="000C1C96" w:rsidRDefault="000C1C96" w:rsidP="000C1C96">
      <w:pPr>
        <w:jc w:val="both"/>
        <w:rPr>
          <w:rFonts w:ascii="Garamond" w:hAnsi="Garamond"/>
          <w:sz w:val="24"/>
          <w:szCs w:val="24"/>
        </w:rPr>
      </w:pPr>
    </w:p>
    <w:p w:rsidR="000C1C96" w:rsidRDefault="000C1C96" w:rsidP="000C1C96">
      <w:pPr>
        <w:jc w:val="both"/>
        <w:rPr>
          <w:rFonts w:ascii="Garamond" w:hAnsi="Garamond"/>
          <w:b/>
          <w:sz w:val="24"/>
          <w:szCs w:val="24"/>
        </w:rPr>
      </w:pPr>
      <w:r>
        <w:rPr>
          <w:rFonts w:ascii="Garamond" w:hAnsi="Garamond"/>
          <w:b/>
          <w:sz w:val="24"/>
          <w:szCs w:val="24"/>
        </w:rPr>
        <w:t>IO-02 TIPO DE CONTRATO</w:t>
      </w:r>
    </w:p>
    <w:p w:rsidR="000C1C96" w:rsidRDefault="000C1C96" w:rsidP="000C1C96">
      <w:pPr>
        <w:jc w:val="both"/>
        <w:rPr>
          <w:rFonts w:ascii="Garamond" w:hAnsi="Garamond"/>
          <w:sz w:val="24"/>
          <w:szCs w:val="24"/>
        </w:rPr>
      </w:pPr>
      <w:r>
        <w:rPr>
          <w:rFonts w:ascii="Garamond" w:hAnsi="Garamond"/>
          <w:sz w:val="24"/>
          <w:szCs w:val="24"/>
        </w:rPr>
        <w:t xml:space="preserve">Como resultado de esta licitación se podrá otorgar un contrato de </w:t>
      </w:r>
      <w:r w:rsidR="00A23587">
        <w:rPr>
          <w:rFonts w:ascii="Garamond" w:hAnsi="Garamond"/>
          <w:sz w:val="24"/>
          <w:szCs w:val="24"/>
        </w:rPr>
        <w:t>servicios</w:t>
      </w:r>
      <w:r>
        <w:rPr>
          <w:rFonts w:ascii="Garamond" w:hAnsi="Garamond"/>
          <w:sz w:val="24"/>
          <w:szCs w:val="24"/>
        </w:rPr>
        <w:t>, entre la UPNFM y el licitante ganador.</w:t>
      </w:r>
    </w:p>
    <w:p w:rsidR="000C1C96" w:rsidRDefault="000C1C96" w:rsidP="000C1C96">
      <w:pPr>
        <w:jc w:val="both"/>
        <w:rPr>
          <w:rFonts w:ascii="Garamond" w:hAnsi="Garamond"/>
          <w:sz w:val="24"/>
          <w:szCs w:val="24"/>
        </w:rPr>
      </w:pPr>
    </w:p>
    <w:p w:rsidR="000C1C96" w:rsidRDefault="000C1C96" w:rsidP="000C1C96">
      <w:pPr>
        <w:jc w:val="both"/>
        <w:rPr>
          <w:rFonts w:ascii="Garamond" w:hAnsi="Garamond"/>
          <w:b/>
          <w:sz w:val="24"/>
          <w:szCs w:val="24"/>
        </w:rPr>
      </w:pPr>
      <w:r>
        <w:rPr>
          <w:rFonts w:ascii="Garamond" w:hAnsi="Garamond"/>
          <w:b/>
          <w:sz w:val="24"/>
          <w:szCs w:val="24"/>
        </w:rPr>
        <w:t>IO-03 OBJETO DE CONTRATACIÓN</w:t>
      </w:r>
    </w:p>
    <w:p w:rsidR="00F15E21" w:rsidRDefault="00A01E4C" w:rsidP="000C1C96">
      <w:pPr>
        <w:jc w:val="both"/>
        <w:rPr>
          <w:rFonts w:ascii="Garamond" w:hAnsi="Garamond"/>
          <w:b/>
          <w:sz w:val="24"/>
          <w:szCs w:val="24"/>
        </w:rPr>
      </w:pPr>
      <w:r>
        <w:rPr>
          <w:rFonts w:ascii="Garamond" w:hAnsi="Garamond"/>
          <w:b/>
          <w:sz w:val="24"/>
          <w:szCs w:val="24"/>
        </w:rPr>
        <w:t>La</w:t>
      </w:r>
      <w:r w:rsidRPr="005317BE">
        <w:rPr>
          <w:rFonts w:ascii="Garamond" w:hAnsi="Garamond"/>
          <w:b/>
          <w:sz w:val="24"/>
          <w:szCs w:val="24"/>
        </w:rPr>
        <w:t xml:space="preserve"> adquisición de </w:t>
      </w:r>
      <w:r w:rsidR="002A14D7">
        <w:rPr>
          <w:rFonts w:ascii="Garamond" w:hAnsi="Garamond"/>
          <w:b/>
          <w:sz w:val="24"/>
          <w:szCs w:val="24"/>
        </w:rPr>
        <w:t xml:space="preserve">Servicios de </w:t>
      </w:r>
      <w:r w:rsidR="00E2782B">
        <w:rPr>
          <w:rFonts w:ascii="Garamond" w:hAnsi="Garamond"/>
          <w:b/>
          <w:sz w:val="24"/>
          <w:szCs w:val="24"/>
        </w:rPr>
        <w:t>Interconexión de Datos y Acceso a Internet, Sede Central Tegucigalpa, Centros Regionales y Sedes de la UPNFM.</w:t>
      </w:r>
      <w:r w:rsidR="001D01F4">
        <w:rPr>
          <w:rFonts w:ascii="Garamond" w:hAnsi="Garamond"/>
          <w:b/>
          <w:sz w:val="24"/>
          <w:szCs w:val="24"/>
        </w:rPr>
        <w:t>.</w:t>
      </w:r>
    </w:p>
    <w:p w:rsidR="00A01E4C" w:rsidRDefault="00A01E4C" w:rsidP="000C1C96">
      <w:pPr>
        <w:jc w:val="both"/>
        <w:rPr>
          <w:rFonts w:ascii="Garamond" w:hAnsi="Garamond"/>
          <w:sz w:val="24"/>
          <w:szCs w:val="24"/>
        </w:rPr>
      </w:pPr>
    </w:p>
    <w:p w:rsidR="00F15E21" w:rsidRDefault="00F15E21" w:rsidP="000C1C96">
      <w:pPr>
        <w:jc w:val="both"/>
        <w:rPr>
          <w:rFonts w:ascii="Garamond" w:hAnsi="Garamond"/>
          <w:b/>
          <w:sz w:val="24"/>
          <w:szCs w:val="24"/>
        </w:rPr>
      </w:pPr>
      <w:r>
        <w:rPr>
          <w:rFonts w:ascii="Garamond" w:hAnsi="Garamond"/>
          <w:b/>
          <w:sz w:val="24"/>
          <w:szCs w:val="24"/>
        </w:rPr>
        <w:t>IO-04 IDIOMA DE LAS OFERTAS</w:t>
      </w:r>
    </w:p>
    <w:p w:rsidR="00F15E21" w:rsidRDefault="00F15E21" w:rsidP="000C1C96">
      <w:pPr>
        <w:jc w:val="both"/>
        <w:rPr>
          <w:rFonts w:ascii="Garamond" w:hAnsi="Garamond"/>
          <w:sz w:val="24"/>
          <w:szCs w:val="24"/>
        </w:rPr>
      </w:pPr>
      <w:r>
        <w:rPr>
          <w:rFonts w:ascii="Garamond" w:hAnsi="Garamond"/>
          <w:sz w:val="24"/>
          <w:szCs w:val="24"/>
        </w:rPr>
        <w:t>Deberán presentarse en castellano, incluso información complementaria como catálogos técnicos, etc. En caso de que la información complementaria esté escrita en idioma diferente al castellano, deberá acompañarse del a debida traducción de la Secretaría de Relaciones Exteriores.</w:t>
      </w:r>
    </w:p>
    <w:p w:rsidR="00F15E21" w:rsidRDefault="00F15E21" w:rsidP="000C1C96">
      <w:pPr>
        <w:jc w:val="both"/>
        <w:rPr>
          <w:rFonts w:ascii="Garamond" w:hAnsi="Garamond"/>
          <w:sz w:val="24"/>
          <w:szCs w:val="24"/>
        </w:rPr>
      </w:pPr>
    </w:p>
    <w:p w:rsidR="00F15E21" w:rsidRDefault="00F15E21" w:rsidP="000C1C96">
      <w:pPr>
        <w:jc w:val="both"/>
        <w:rPr>
          <w:rFonts w:ascii="Garamond" w:hAnsi="Garamond"/>
          <w:b/>
          <w:sz w:val="24"/>
          <w:szCs w:val="24"/>
        </w:rPr>
      </w:pPr>
      <w:r>
        <w:rPr>
          <w:rFonts w:ascii="Garamond" w:hAnsi="Garamond"/>
          <w:b/>
          <w:sz w:val="24"/>
          <w:szCs w:val="24"/>
        </w:rPr>
        <w:t>IO-05 PRESENTACION DE OFERTAS</w:t>
      </w:r>
    </w:p>
    <w:p w:rsidR="00F15E21" w:rsidRDefault="002D1EE6" w:rsidP="000C1C96">
      <w:pPr>
        <w:jc w:val="both"/>
        <w:rPr>
          <w:rFonts w:ascii="Garamond" w:hAnsi="Garamond"/>
          <w:sz w:val="24"/>
          <w:szCs w:val="24"/>
        </w:rPr>
      </w:pPr>
      <w:r>
        <w:rPr>
          <w:rFonts w:ascii="Garamond" w:hAnsi="Garamond"/>
          <w:sz w:val="24"/>
          <w:szCs w:val="24"/>
        </w:rPr>
        <w:t>Las ofertas se presentarán en: Departamento Legal</w:t>
      </w:r>
    </w:p>
    <w:p w:rsidR="002D1EE6" w:rsidRDefault="002D1EE6" w:rsidP="000C1C96">
      <w:pPr>
        <w:jc w:val="both"/>
        <w:rPr>
          <w:rFonts w:ascii="Garamond" w:hAnsi="Garamond"/>
          <w:sz w:val="24"/>
          <w:szCs w:val="24"/>
        </w:rPr>
      </w:pPr>
      <w:r>
        <w:rPr>
          <w:rFonts w:ascii="Garamond" w:hAnsi="Garamond"/>
          <w:sz w:val="24"/>
          <w:szCs w:val="24"/>
        </w:rPr>
        <w:t>Ubicada en: Edificio 4 (CUED), primer piso</w:t>
      </w:r>
    </w:p>
    <w:p w:rsidR="002D1EE6" w:rsidRPr="00DF25EE" w:rsidRDefault="002D1EE6" w:rsidP="00DF25EE">
      <w:pPr>
        <w:shd w:val="clear" w:color="auto" w:fill="FFFFFF" w:themeFill="background1"/>
        <w:jc w:val="both"/>
        <w:rPr>
          <w:rFonts w:ascii="Garamond" w:hAnsi="Garamond"/>
          <w:b/>
          <w:sz w:val="24"/>
          <w:szCs w:val="24"/>
        </w:rPr>
      </w:pPr>
      <w:r>
        <w:rPr>
          <w:rFonts w:ascii="Garamond" w:hAnsi="Garamond"/>
          <w:sz w:val="24"/>
          <w:szCs w:val="24"/>
        </w:rPr>
        <w:t>El día de presentación de ofertas será</w:t>
      </w:r>
      <w:r w:rsidR="00DF25EE" w:rsidRPr="00DF25EE">
        <w:rPr>
          <w:rFonts w:ascii="Garamond" w:hAnsi="Garamond"/>
          <w:sz w:val="24"/>
          <w:szCs w:val="24"/>
          <w:shd w:val="clear" w:color="auto" w:fill="FFFFFF" w:themeFill="background1"/>
        </w:rPr>
        <w:t xml:space="preserve">: </w:t>
      </w:r>
      <w:r w:rsidR="00DF25EE" w:rsidRPr="00DF25EE">
        <w:rPr>
          <w:rFonts w:ascii="Garamond" w:hAnsi="Garamond"/>
          <w:b/>
          <w:sz w:val="24"/>
          <w:szCs w:val="24"/>
        </w:rPr>
        <w:t xml:space="preserve">el </w:t>
      </w:r>
      <w:r w:rsidR="001D01F4">
        <w:rPr>
          <w:rFonts w:ascii="Garamond" w:hAnsi="Garamond"/>
          <w:b/>
          <w:sz w:val="24"/>
          <w:szCs w:val="24"/>
        </w:rPr>
        <w:t xml:space="preserve">10 </w:t>
      </w:r>
      <w:r w:rsidR="00DF25EE" w:rsidRPr="00DF25EE">
        <w:rPr>
          <w:rFonts w:ascii="Garamond" w:hAnsi="Garamond"/>
          <w:b/>
          <w:sz w:val="24"/>
          <w:szCs w:val="24"/>
        </w:rPr>
        <w:t xml:space="preserve">de </w:t>
      </w:r>
      <w:r w:rsidR="001D01F4">
        <w:rPr>
          <w:rFonts w:ascii="Garamond" w:hAnsi="Garamond"/>
          <w:b/>
          <w:sz w:val="24"/>
          <w:szCs w:val="24"/>
        </w:rPr>
        <w:t>Noviembre</w:t>
      </w:r>
      <w:r w:rsidR="00DF25EE" w:rsidRPr="00DF25EE">
        <w:rPr>
          <w:rFonts w:ascii="Garamond" w:hAnsi="Garamond"/>
          <w:b/>
          <w:sz w:val="24"/>
          <w:szCs w:val="24"/>
        </w:rPr>
        <w:t xml:space="preserve"> del 2017.</w:t>
      </w:r>
    </w:p>
    <w:p w:rsidR="002D1EE6" w:rsidRPr="00DF25EE" w:rsidRDefault="002D1EE6" w:rsidP="000C1C96">
      <w:pPr>
        <w:jc w:val="both"/>
        <w:rPr>
          <w:rFonts w:ascii="Garamond" w:hAnsi="Garamond"/>
          <w:b/>
          <w:sz w:val="24"/>
          <w:szCs w:val="24"/>
        </w:rPr>
      </w:pPr>
      <w:r>
        <w:rPr>
          <w:rFonts w:ascii="Garamond" w:hAnsi="Garamond"/>
          <w:sz w:val="24"/>
          <w:szCs w:val="24"/>
        </w:rPr>
        <w:t xml:space="preserve">La hora límite de presentación de ofertas será:  </w:t>
      </w:r>
      <w:r w:rsidR="00466625">
        <w:rPr>
          <w:rFonts w:ascii="Garamond" w:hAnsi="Garamond"/>
          <w:b/>
          <w:sz w:val="24"/>
          <w:szCs w:val="24"/>
        </w:rPr>
        <w:t>1</w:t>
      </w:r>
      <w:r w:rsidR="00F64126">
        <w:rPr>
          <w:rFonts w:ascii="Garamond" w:hAnsi="Garamond"/>
          <w:b/>
          <w:sz w:val="24"/>
          <w:szCs w:val="24"/>
        </w:rPr>
        <w:t>1</w:t>
      </w:r>
      <w:r w:rsidRPr="00DF25EE">
        <w:rPr>
          <w:rFonts w:ascii="Garamond" w:hAnsi="Garamond"/>
          <w:b/>
          <w:sz w:val="24"/>
          <w:szCs w:val="24"/>
        </w:rPr>
        <w:t>:</w:t>
      </w:r>
      <w:r w:rsidR="00E2782B">
        <w:rPr>
          <w:rFonts w:ascii="Garamond" w:hAnsi="Garamond"/>
          <w:b/>
          <w:sz w:val="24"/>
          <w:szCs w:val="24"/>
        </w:rPr>
        <w:t>3</w:t>
      </w:r>
      <w:r w:rsidRPr="00DF25EE">
        <w:rPr>
          <w:rFonts w:ascii="Garamond" w:hAnsi="Garamond"/>
          <w:b/>
          <w:sz w:val="24"/>
          <w:szCs w:val="24"/>
        </w:rPr>
        <w:t>0 a.m.</w:t>
      </w:r>
    </w:p>
    <w:p w:rsidR="002D1EE6" w:rsidRPr="00DF25EE" w:rsidRDefault="002D1EE6" w:rsidP="000C1C96">
      <w:pPr>
        <w:jc w:val="both"/>
        <w:rPr>
          <w:rFonts w:ascii="Garamond" w:hAnsi="Garamond"/>
          <w:b/>
          <w:sz w:val="24"/>
          <w:szCs w:val="24"/>
        </w:rPr>
      </w:pPr>
      <w:r w:rsidRPr="00DF25EE">
        <w:rPr>
          <w:rFonts w:ascii="Garamond" w:hAnsi="Garamond"/>
          <w:b/>
          <w:sz w:val="24"/>
          <w:szCs w:val="24"/>
        </w:rPr>
        <w:t xml:space="preserve">El acto público de apertura de ofertas se realizará en el Salón </w:t>
      </w:r>
      <w:r w:rsidR="00A57917">
        <w:rPr>
          <w:rFonts w:ascii="Garamond" w:hAnsi="Garamond"/>
          <w:b/>
          <w:sz w:val="24"/>
          <w:szCs w:val="24"/>
        </w:rPr>
        <w:t>Luis Beltrand Prieto,</w:t>
      </w:r>
      <w:r w:rsidR="00DF25EE">
        <w:rPr>
          <w:rFonts w:ascii="Garamond" w:hAnsi="Garamond"/>
          <w:b/>
          <w:sz w:val="24"/>
          <w:szCs w:val="24"/>
        </w:rPr>
        <w:t xml:space="preserve"> </w:t>
      </w:r>
      <w:r w:rsidR="00DF25EE" w:rsidRPr="00DF25EE">
        <w:rPr>
          <w:rFonts w:ascii="Garamond" w:hAnsi="Garamond"/>
          <w:b/>
          <w:sz w:val="24"/>
          <w:szCs w:val="24"/>
        </w:rPr>
        <w:t xml:space="preserve"> primer piso</w:t>
      </w:r>
      <w:r w:rsidRPr="00DF25EE">
        <w:rPr>
          <w:rFonts w:ascii="Garamond" w:hAnsi="Garamond"/>
          <w:b/>
          <w:sz w:val="24"/>
          <w:szCs w:val="24"/>
        </w:rPr>
        <w:t xml:space="preserve">, </w:t>
      </w:r>
      <w:r w:rsidR="00A57917">
        <w:rPr>
          <w:rFonts w:ascii="Garamond" w:hAnsi="Garamond"/>
          <w:b/>
          <w:sz w:val="24"/>
          <w:szCs w:val="24"/>
        </w:rPr>
        <w:t xml:space="preserve">Edificio Administrativo No. 1, a partir de las </w:t>
      </w:r>
      <w:r w:rsidR="006A17F3">
        <w:rPr>
          <w:rFonts w:ascii="Garamond" w:hAnsi="Garamond"/>
          <w:b/>
          <w:sz w:val="24"/>
          <w:szCs w:val="24"/>
        </w:rPr>
        <w:t>1</w:t>
      </w:r>
      <w:r w:rsidR="00F64126">
        <w:rPr>
          <w:rFonts w:ascii="Garamond" w:hAnsi="Garamond"/>
          <w:b/>
          <w:sz w:val="24"/>
          <w:szCs w:val="24"/>
        </w:rPr>
        <w:t>1</w:t>
      </w:r>
      <w:r w:rsidR="00E2782B">
        <w:rPr>
          <w:rFonts w:ascii="Garamond" w:hAnsi="Garamond"/>
          <w:b/>
          <w:sz w:val="24"/>
          <w:szCs w:val="24"/>
        </w:rPr>
        <w:t>:3</w:t>
      </w:r>
      <w:r w:rsidRPr="00DF25EE">
        <w:rPr>
          <w:rFonts w:ascii="Garamond" w:hAnsi="Garamond"/>
          <w:b/>
          <w:sz w:val="24"/>
          <w:szCs w:val="24"/>
        </w:rPr>
        <w:t>0 a.m.</w:t>
      </w:r>
    </w:p>
    <w:p w:rsidR="002D1EE6" w:rsidRDefault="002D1EE6" w:rsidP="000C1C96">
      <w:pPr>
        <w:jc w:val="both"/>
        <w:rPr>
          <w:rFonts w:ascii="Garamond" w:hAnsi="Garamond"/>
          <w:sz w:val="24"/>
          <w:szCs w:val="24"/>
        </w:rPr>
      </w:pPr>
    </w:p>
    <w:p w:rsidR="00F64126" w:rsidRDefault="00F64126" w:rsidP="000C1C96">
      <w:pPr>
        <w:jc w:val="both"/>
        <w:rPr>
          <w:rFonts w:ascii="Garamond" w:hAnsi="Garamond"/>
          <w:sz w:val="24"/>
          <w:szCs w:val="24"/>
        </w:rPr>
      </w:pPr>
    </w:p>
    <w:p w:rsidR="002D1EE6" w:rsidRDefault="002D1EE6" w:rsidP="000C1C96">
      <w:pPr>
        <w:jc w:val="both"/>
        <w:rPr>
          <w:rFonts w:ascii="Garamond" w:hAnsi="Garamond"/>
          <w:b/>
          <w:sz w:val="24"/>
          <w:szCs w:val="24"/>
        </w:rPr>
      </w:pPr>
      <w:r>
        <w:rPr>
          <w:rFonts w:ascii="Garamond" w:hAnsi="Garamond"/>
          <w:b/>
          <w:sz w:val="24"/>
          <w:szCs w:val="24"/>
        </w:rPr>
        <w:lastRenderedPageBreak/>
        <w:t>IO-05.1 CONSORCIO</w:t>
      </w:r>
    </w:p>
    <w:p w:rsidR="002D1EE6" w:rsidRDefault="002D1EE6" w:rsidP="000C1C96">
      <w:pPr>
        <w:jc w:val="both"/>
        <w:rPr>
          <w:rFonts w:ascii="Garamond" w:hAnsi="Garamond"/>
          <w:sz w:val="24"/>
          <w:szCs w:val="24"/>
        </w:rPr>
      </w:pPr>
      <w:r w:rsidRPr="002D1EE6">
        <w:rPr>
          <w:rFonts w:ascii="Garamond" w:hAnsi="Garamond"/>
          <w:sz w:val="24"/>
          <w:szCs w:val="24"/>
        </w:rPr>
        <w:t>Cada of</w:t>
      </w:r>
      <w:r>
        <w:rPr>
          <w:rFonts w:ascii="Garamond" w:hAnsi="Garamond"/>
          <w:sz w:val="24"/>
          <w:szCs w:val="24"/>
        </w:rPr>
        <w:t>erente presentará una sola Oferta, ya sea individualmente o como miembro de un Consorcio. Si el Proveedor es un Consorcio, todas las pa</w:t>
      </w:r>
      <w:r w:rsidR="001C5E33">
        <w:rPr>
          <w:rFonts w:ascii="Garamond" w:hAnsi="Garamond"/>
          <w:sz w:val="24"/>
          <w:szCs w:val="24"/>
        </w:rPr>
        <w:t>r</w:t>
      </w:r>
      <w:r>
        <w:rPr>
          <w:rFonts w:ascii="Garamond" w:hAnsi="Garamond"/>
          <w:sz w:val="24"/>
          <w:szCs w:val="24"/>
        </w:rPr>
        <w:t>tes que lo conforman deberán ser mancomunada y solidariamente responsables frente al Comprador por el cumplimiento de las disposiciones del Contrato y deberán designar a una de ellas para que actúe como representante con autoridad para comprometer al Consorcio. La composición o constitución del Consorcio no podrá ser alterada sin el previo consentimiento del Comprador.</w:t>
      </w:r>
    </w:p>
    <w:p w:rsidR="002D1EE6" w:rsidRDefault="002D1EE6" w:rsidP="000C1C96">
      <w:pPr>
        <w:jc w:val="both"/>
        <w:rPr>
          <w:rFonts w:ascii="Garamond" w:hAnsi="Garamond"/>
          <w:sz w:val="24"/>
          <w:szCs w:val="24"/>
        </w:rPr>
      </w:pPr>
    </w:p>
    <w:p w:rsidR="002D1EE6" w:rsidRDefault="002D1EE6" w:rsidP="000C1C96">
      <w:pPr>
        <w:jc w:val="both"/>
        <w:rPr>
          <w:rFonts w:ascii="Garamond" w:hAnsi="Garamond"/>
          <w:b/>
          <w:sz w:val="24"/>
          <w:szCs w:val="24"/>
        </w:rPr>
      </w:pPr>
      <w:r>
        <w:rPr>
          <w:rFonts w:ascii="Garamond" w:hAnsi="Garamond"/>
          <w:b/>
          <w:sz w:val="24"/>
          <w:szCs w:val="24"/>
        </w:rPr>
        <w:t>IO-06 VIGENCIA DE LAS OFERTAS</w:t>
      </w:r>
    </w:p>
    <w:p w:rsidR="002D1EE6" w:rsidRDefault="002D1EE6" w:rsidP="000C1C96">
      <w:pPr>
        <w:jc w:val="both"/>
        <w:rPr>
          <w:rFonts w:ascii="Garamond" w:hAnsi="Garamond"/>
          <w:sz w:val="24"/>
          <w:szCs w:val="24"/>
        </w:rPr>
      </w:pPr>
      <w:r>
        <w:rPr>
          <w:rFonts w:ascii="Garamond" w:hAnsi="Garamond"/>
          <w:sz w:val="24"/>
          <w:szCs w:val="24"/>
        </w:rPr>
        <w:t xml:space="preserve">Las ofertas deberán tener una vigencia mínima de  </w:t>
      </w:r>
      <w:r w:rsidR="001C5E33" w:rsidRPr="001C5E33">
        <w:rPr>
          <w:rFonts w:ascii="Garamond" w:hAnsi="Garamond"/>
          <w:sz w:val="24"/>
          <w:szCs w:val="24"/>
        </w:rPr>
        <w:t xml:space="preserve">sesenta (60) </w:t>
      </w:r>
      <w:r w:rsidRPr="001C5E33">
        <w:rPr>
          <w:rFonts w:ascii="Garamond" w:hAnsi="Garamond"/>
          <w:sz w:val="24"/>
          <w:szCs w:val="24"/>
        </w:rPr>
        <w:t xml:space="preserve"> </w:t>
      </w:r>
      <w:r>
        <w:rPr>
          <w:rFonts w:ascii="Garamond" w:hAnsi="Garamond"/>
          <w:sz w:val="24"/>
          <w:szCs w:val="24"/>
        </w:rPr>
        <w:t>días contados a partir de la fecha de presentación.</w:t>
      </w:r>
    </w:p>
    <w:p w:rsidR="00270D5A" w:rsidRPr="007712F8" w:rsidRDefault="00270D5A" w:rsidP="00270D5A">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270D5A">
        <w:rPr>
          <w:rFonts w:ascii="Garamond" w:eastAsia="Times New Roman" w:hAnsi="Garamond" w:cs="Times New Roman"/>
          <w:sz w:val="24"/>
          <w:szCs w:val="24"/>
          <w:lang w:val="es-ES" w:eastAsia="es-ES"/>
        </w:rPr>
        <w:t>No obstante, en casos calificados y cuando fuere estrictamente necesario, el órgano contratante podrá solicitar la ampliación del plazo a todos los proponentes, siempre que fuere antes de la fecha prevista para su vencimiento. Si se ampliare el plazo de vigencia de la oferta, deberá también ampliarse el plazo de garantía de mantenimiento de oferta</w:t>
      </w:r>
      <w:r>
        <w:rPr>
          <w:rFonts w:ascii="Times New Roman" w:eastAsia="Times New Roman" w:hAnsi="Times New Roman" w:cs="Times New Roman"/>
          <w:sz w:val="24"/>
          <w:szCs w:val="24"/>
          <w:lang w:val="es-ES" w:eastAsia="es-ES"/>
        </w:rPr>
        <w:t>.</w:t>
      </w:r>
    </w:p>
    <w:p w:rsidR="002D1EE6" w:rsidRDefault="002D1EE6" w:rsidP="000C1C96">
      <w:pPr>
        <w:jc w:val="both"/>
        <w:rPr>
          <w:rFonts w:ascii="Garamond" w:hAnsi="Garamond"/>
          <w:sz w:val="24"/>
          <w:szCs w:val="24"/>
        </w:rPr>
      </w:pPr>
    </w:p>
    <w:p w:rsidR="002D1EE6" w:rsidRDefault="002D1EE6" w:rsidP="000C1C96">
      <w:pPr>
        <w:jc w:val="both"/>
        <w:rPr>
          <w:rFonts w:ascii="Garamond" w:hAnsi="Garamond"/>
          <w:b/>
          <w:sz w:val="24"/>
          <w:szCs w:val="24"/>
        </w:rPr>
      </w:pPr>
      <w:r>
        <w:rPr>
          <w:rFonts w:ascii="Garamond" w:hAnsi="Garamond"/>
          <w:b/>
          <w:sz w:val="24"/>
          <w:szCs w:val="24"/>
        </w:rPr>
        <w:t>IO-07 GARANTÍA DE MANTENIMIENTO DE OFERTA</w:t>
      </w:r>
    </w:p>
    <w:p w:rsidR="002D1EE6" w:rsidRDefault="002D1EE6" w:rsidP="000C1C96">
      <w:pPr>
        <w:jc w:val="both"/>
        <w:rPr>
          <w:rFonts w:ascii="Garamond" w:hAnsi="Garamond"/>
          <w:sz w:val="24"/>
          <w:szCs w:val="24"/>
        </w:rPr>
      </w:pPr>
      <w:r>
        <w:rPr>
          <w:rFonts w:ascii="Garamond" w:hAnsi="Garamond"/>
          <w:sz w:val="24"/>
          <w:szCs w:val="24"/>
        </w:rPr>
        <w:t>La oferta deberá acompañarse de una Garantía de Mantenimiento de Oferta por un valor equivalente al dos por ciento (2%) del valor total de la oferta.</w:t>
      </w:r>
    </w:p>
    <w:p w:rsidR="002D1EE6" w:rsidRDefault="002D1EE6" w:rsidP="000C1C96">
      <w:pPr>
        <w:jc w:val="both"/>
        <w:rPr>
          <w:rFonts w:ascii="Garamond" w:hAnsi="Garamond"/>
          <w:sz w:val="24"/>
          <w:szCs w:val="24"/>
        </w:rPr>
      </w:pPr>
      <w:r>
        <w:rPr>
          <w:rFonts w:ascii="Garamond" w:hAnsi="Garamond"/>
          <w:sz w:val="24"/>
          <w:szCs w:val="24"/>
        </w:rPr>
        <w:t>Se aceptarán solamente fianzas y garantías bancarias emitidas por instituciones debidamente autorizadas, cheques certificados y bonos del Estado representativos de obligaciones de la deuda pública, que fueren emitidos de conformidad con la ley de Crédito Público.</w:t>
      </w:r>
    </w:p>
    <w:p w:rsidR="007A2269" w:rsidRDefault="007A2269" w:rsidP="000C1C96">
      <w:pPr>
        <w:jc w:val="both"/>
        <w:rPr>
          <w:rFonts w:ascii="Garamond" w:hAnsi="Garamond"/>
          <w:sz w:val="24"/>
          <w:szCs w:val="24"/>
        </w:rPr>
      </w:pPr>
      <w:r>
        <w:rPr>
          <w:rFonts w:ascii="Garamond" w:hAnsi="Garamond"/>
          <w:sz w:val="24"/>
          <w:szCs w:val="24"/>
        </w:rPr>
        <w:t>La garantía deberá tener una vigencia mínima de 30 días adicionales, posteriores a la fecha de vencimiento de la vigencia de las ofertas.</w:t>
      </w:r>
    </w:p>
    <w:p w:rsidR="00052D87" w:rsidRPr="000329FC" w:rsidRDefault="00052D87" w:rsidP="000C1C96">
      <w:pPr>
        <w:jc w:val="both"/>
        <w:rPr>
          <w:rFonts w:ascii="Garamond" w:hAnsi="Garamond"/>
          <w:sz w:val="24"/>
          <w:szCs w:val="24"/>
        </w:rPr>
      </w:pPr>
    </w:p>
    <w:p w:rsidR="000329FC" w:rsidRPr="000329FC" w:rsidRDefault="000329FC" w:rsidP="000329FC">
      <w:pPr>
        <w:pStyle w:val="Titulo2"/>
        <w:rPr>
          <w:rFonts w:ascii="Garamond" w:hAnsi="Garamond"/>
          <w:lang w:val="es-ES" w:eastAsia="es-ES"/>
        </w:rPr>
      </w:pPr>
      <w:bookmarkStart w:id="0" w:name="_Toc476062989"/>
      <w:r w:rsidRPr="000329FC">
        <w:rPr>
          <w:rFonts w:ascii="Garamond" w:hAnsi="Garamond"/>
          <w:lang w:val="es-ES" w:eastAsia="es-ES"/>
        </w:rPr>
        <w:t>IO-08 PLAZO DE ADJUDICACION</w:t>
      </w:r>
      <w:bookmarkEnd w:id="0"/>
    </w:p>
    <w:p w:rsidR="000329FC" w:rsidRPr="000329FC" w:rsidRDefault="000329FC" w:rsidP="000329FC">
      <w:pPr>
        <w:autoSpaceDE w:val="0"/>
        <w:autoSpaceDN w:val="0"/>
        <w:adjustRightInd w:val="0"/>
        <w:spacing w:after="0" w:line="240" w:lineRule="auto"/>
        <w:ind w:firstLine="12"/>
        <w:jc w:val="both"/>
        <w:rPr>
          <w:rFonts w:ascii="Garamond" w:eastAsia="Times New Roman" w:hAnsi="Garamond" w:cs="Times New Roman"/>
          <w:sz w:val="24"/>
          <w:szCs w:val="24"/>
          <w:lang w:val="es-ES" w:eastAsia="es-ES"/>
        </w:rPr>
      </w:pPr>
    </w:p>
    <w:p w:rsidR="000329FC" w:rsidRPr="000329FC" w:rsidRDefault="000329FC" w:rsidP="000329FC">
      <w:pPr>
        <w:autoSpaceDE w:val="0"/>
        <w:autoSpaceDN w:val="0"/>
        <w:adjustRightInd w:val="0"/>
        <w:spacing w:after="0" w:line="240" w:lineRule="auto"/>
        <w:jc w:val="both"/>
        <w:rPr>
          <w:rFonts w:ascii="Garamond" w:eastAsia="Times New Roman" w:hAnsi="Garamond" w:cs="Times New Roman"/>
          <w:sz w:val="24"/>
          <w:szCs w:val="24"/>
          <w:lang w:val="es-ES" w:eastAsia="es-ES"/>
        </w:rPr>
      </w:pPr>
      <w:r w:rsidRPr="000329FC">
        <w:rPr>
          <w:rFonts w:ascii="Garamond" w:eastAsia="Times New Roman" w:hAnsi="Garamond" w:cs="Times New Roman"/>
          <w:sz w:val="24"/>
          <w:szCs w:val="24"/>
          <w:lang w:val="es-ES" w:eastAsia="es-ES"/>
        </w:rPr>
        <w:t xml:space="preserve">La adjudicación del contrato al licitante ganador, se dará dentro de los </w:t>
      </w:r>
      <w:r w:rsidRPr="000329FC">
        <w:rPr>
          <w:rFonts w:ascii="Garamond" w:eastAsia="Times New Roman" w:hAnsi="Garamond" w:cs="Times New Roman"/>
          <w:b/>
          <w:sz w:val="24"/>
          <w:szCs w:val="24"/>
          <w:lang w:val="es-ES_tradnl" w:eastAsia="es-ES"/>
        </w:rPr>
        <w:t>treinta (30) días hábiles</w:t>
      </w:r>
      <w:r w:rsidRPr="000329FC">
        <w:rPr>
          <w:rFonts w:ascii="Garamond" w:eastAsia="Times New Roman" w:hAnsi="Garamond" w:cs="Times New Roman"/>
          <w:sz w:val="24"/>
          <w:szCs w:val="24"/>
          <w:lang w:val="es-ES" w:eastAsia="es-ES"/>
        </w:rPr>
        <w:t xml:space="preserve"> contados a partir de la fecha de presentación de las ofertas.</w:t>
      </w:r>
    </w:p>
    <w:p w:rsidR="000329FC" w:rsidRPr="007712F8" w:rsidRDefault="000329FC" w:rsidP="000329FC">
      <w:pPr>
        <w:tabs>
          <w:tab w:val="left" w:pos="4140"/>
        </w:tabs>
        <w:autoSpaceDE w:val="0"/>
        <w:autoSpaceDN w:val="0"/>
        <w:adjustRightInd w:val="0"/>
        <w:spacing w:after="0" w:line="240" w:lineRule="auto"/>
        <w:ind w:firstLine="12"/>
        <w:jc w:val="both"/>
        <w:rPr>
          <w:rFonts w:ascii="Times New Roman" w:eastAsia="Times New Roman" w:hAnsi="Times New Roman" w:cs="Times New Roman"/>
          <w:b/>
          <w:sz w:val="24"/>
          <w:szCs w:val="24"/>
          <w:lang w:val="es-ES" w:eastAsia="es-ES"/>
        </w:rPr>
      </w:pPr>
    </w:p>
    <w:p w:rsidR="00862AE9" w:rsidRDefault="00862AE9" w:rsidP="000C1C96">
      <w:pPr>
        <w:jc w:val="both"/>
        <w:rPr>
          <w:rFonts w:ascii="Garamond" w:hAnsi="Garamond"/>
          <w:b/>
          <w:sz w:val="24"/>
          <w:szCs w:val="24"/>
        </w:rPr>
      </w:pPr>
    </w:p>
    <w:p w:rsidR="00052D87" w:rsidRDefault="00052D87" w:rsidP="000C1C96">
      <w:pPr>
        <w:jc w:val="both"/>
        <w:rPr>
          <w:rFonts w:ascii="Garamond" w:hAnsi="Garamond"/>
          <w:b/>
          <w:sz w:val="24"/>
          <w:szCs w:val="24"/>
        </w:rPr>
      </w:pPr>
      <w:r>
        <w:rPr>
          <w:rFonts w:ascii="Garamond" w:hAnsi="Garamond"/>
          <w:b/>
          <w:sz w:val="24"/>
          <w:szCs w:val="24"/>
        </w:rPr>
        <w:t>IO-09 DOCUMENTOS A PRESENTAR</w:t>
      </w:r>
    </w:p>
    <w:p w:rsidR="00052D87" w:rsidRDefault="00052D87" w:rsidP="000C1C96">
      <w:pPr>
        <w:jc w:val="both"/>
        <w:rPr>
          <w:rFonts w:ascii="Garamond" w:hAnsi="Garamond"/>
          <w:sz w:val="24"/>
          <w:szCs w:val="24"/>
        </w:rPr>
      </w:pPr>
      <w:r>
        <w:rPr>
          <w:rFonts w:ascii="Garamond" w:hAnsi="Garamond"/>
          <w:sz w:val="24"/>
          <w:szCs w:val="24"/>
        </w:rPr>
        <w:t>Cada oferta deberá incluir los siguientes documentos:</w:t>
      </w:r>
    </w:p>
    <w:p w:rsidR="00052D87" w:rsidRDefault="00052D87" w:rsidP="000C1C96">
      <w:pPr>
        <w:jc w:val="both"/>
        <w:rPr>
          <w:rFonts w:ascii="Garamond" w:hAnsi="Garamond"/>
          <w:sz w:val="24"/>
          <w:szCs w:val="24"/>
        </w:rPr>
      </w:pPr>
      <w:r>
        <w:rPr>
          <w:rFonts w:ascii="Garamond" w:hAnsi="Garamond"/>
          <w:sz w:val="24"/>
          <w:szCs w:val="24"/>
        </w:rPr>
        <w:t>09.1 Información Legal</w:t>
      </w:r>
    </w:p>
    <w:p w:rsidR="000E4538" w:rsidRPr="000E4538" w:rsidRDefault="000E4538" w:rsidP="000E4538">
      <w:pPr>
        <w:pStyle w:val="Prrafodelista"/>
        <w:numPr>
          <w:ilvl w:val="0"/>
          <w:numId w:val="1"/>
        </w:numPr>
        <w:jc w:val="both"/>
        <w:rPr>
          <w:rFonts w:ascii="Garamond" w:hAnsi="Garamond"/>
          <w:sz w:val="24"/>
          <w:szCs w:val="24"/>
        </w:rPr>
      </w:pPr>
      <w:r w:rsidRPr="000E4538">
        <w:rPr>
          <w:rFonts w:ascii="Garamond" w:hAnsi="Garamond"/>
          <w:sz w:val="24"/>
          <w:szCs w:val="24"/>
        </w:rPr>
        <w:lastRenderedPageBreak/>
        <w:t>Copia autenticada de escritura de constitución y sus reformas debidamente inscritas en el Registro Mercantil.</w:t>
      </w:r>
    </w:p>
    <w:p w:rsidR="000E4538" w:rsidRDefault="000E4538" w:rsidP="000E4538">
      <w:pPr>
        <w:pStyle w:val="Prrafodelista"/>
        <w:numPr>
          <w:ilvl w:val="0"/>
          <w:numId w:val="1"/>
        </w:numPr>
        <w:jc w:val="both"/>
        <w:rPr>
          <w:rFonts w:ascii="Garamond" w:hAnsi="Garamond"/>
          <w:sz w:val="24"/>
          <w:szCs w:val="24"/>
        </w:rPr>
      </w:pPr>
      <w:r>
        <w:rPr>
          <w:rFonts w:ascii="Garamond" w:hAnsi="Garamond"/>
          <w:sz w:val="24"/>
          <w:szCs w:val="24"/>
        </w:rPr>
        <w:t>Copia autenticada del poder del representante legal del oferente, debidamente inscrito en el Registro Mercantil.</w:t>
      </w:r>
    </w:p>
    <w:p w:rsidR="000E4538" w:rsidRDefault="000E4538" w:rsidP="000E4538">
      <w:pPr>
        <w:pStyle w:val="Prrafodelista"/>
        <w:numPr>
          <w:ilvl w:val="0"/>
          <w:numId w:val="1"/>
        </w:numPr>
        <w:jc w:val="both"/>
        <w:rPr>
          <w:rFonts w:ascii="Garamond" w:hAnsi="Garamond"/>
          <w:sz w:val="24"/>
          <w:szCs w:val="24"/>
        </w:rPr>
      </w:pPr>
      <w:r>
        <w:rPr>
          <w:rFonts w:ascii="Garamond" w:hAnsi="Garamond"/>
          <w:sz w:val="24"/>
          <w:szCs w:val="24"/>
        </w:rPr>
        <w:t>Constancia de colegiación del oferente (si aplica)</w:t>
      </w:r>
    </w:p>
    <w:p w:rsidR="000E4538" w:rsidRDefault="000E4538" w:rsidP="000E4538">
      <w:pPr>
        <w:pStyle w:val="Prrafodelista"/>
        <w:numPr>
          <w:ilvl w:val="0"/>
          <w:numId w:val="1"/>
        </w:numPr>
        <w:jc w:val="both"/>
        <w:rPr>
          <w:rFonts w:ascii="Garamond" w:hAnsi="Garamond"/>
          <w:sz w:val="24"/>
          <w:szCs w:val="24"/>
        </w:rPr>
      </w:pPr>
      <w:r>
        <w:rPr>
          <w:rFonts w:ascii="Garamond" w:hAnsi="Garamond"/>
          <w:sz w:val="24"/>
          <w:szCs w:val="24"/>
        </w:rPr>
        <w:t>Copia autenticada de RTN del oferente.</w:t>
      </w:r>
    </w:p>
    <w:p w:rsidR="001B0AED" w:rsidRDefault="001B0AED" w:rsidP="000E4538">
      <w:pPr>
        <w:pStyle w:val="Prrafodelista"/>
        <w:numPr>
          <w:ilvl w:val="0"/>
          <w:numId w:val="1"/>
        </w:numPr>
        <w:jc w:val="both"/>
        <w:rPr>
          <w:rFonts w:ascii="Garamond" w:hAnsi="Garamond"/>
          <w:sz w:val="24"/>
          <w:szCs w:val="24"/>
        </w:rPr>
      </w:pPr>
      <w:r>
        <w:rPr>
          <w:rFonts w:ascii="Garamond" w:hAnsi="Garamond"/>
          <w:sz w:val="24"/>
          <w:szCs w:val="24"/>
        </w:rPr>
        <w:t>Declaración Jurada sobre Prohibiciones o Inhabilidades</w:t>
      </w:r>
    </w:p>
    <w:p w:rsidR="001B0AED" w:rsidRDefault="001B0AED" w:rsidP="000E4538">
      <w:pPr>
        <w:pStyle w:val="Prrafodelista"/>
        <w:numPr>
          <w:ilvl w:val="0"/>
          <w:numId w:val="1"/>
        </w:numPr>
        <w:jc w:val="both"/>
        <w:rPr>
          <w:rFonts w:ascii="Garamond" w:hAnsi="Garamond"/>
          <w:sz w:val="24"/>
          <w:szCs w:val="24"/>
        </w:rPr>
      </w:pPr>
      <w:r>
        <w:rPr>
          <w:rFonts w:ascii="Garamond" w:hAnsi="Garamond"/>
          <w:sz w:val="24"/>
          <w:szCs w:val="24"/>
        </w:rPr>
        <w:t>Formulario de Presentación de Oferta</w:t>
      </w:r>
    </w:p>
    <w:p w:rsidR="001B0AED" w:rsidRDefault="00734436" w:rsidP="000E4538">
      <w:pPr>
        <w:pStyle w:val="Prrafodelista"/>
        <w:numPr>
          <w:ilvl w:val="0"/>
          <w:numId w:val="1"/>
        </w:numPr>
        <w:jc w:val="both"/>
        <w:rPr>
          <w:rFonts w:ascii="Garamond" w:hAnsi="Garamond"/>
          <w:sz w:val="24"/>
          <w:szCs w:val="24"/>
        </w:rPr>
      </w:pPr>
      <w:r>
        <w:rPr>
          <w:rFonts w:ascii="Garamond" w:hAnsi="Garamond"/>
          <w:sz w:val="24"/>
          <w:szCs w:val="24"/>
        </w:rPr>
        <w:t>La Certificación de la Secretaría de Industria y Comercio de ser representante o distribuidor de los bienes ofertados (si aplica)</w:t>
      </w:r>
    </w:p>
    <w:p w:rsidR="00734436" w:rsidRDefault="00734436" w:rsidP="000E4538">
      <w:pPr>
        <w:pStyle w:val="Prrafodelista"/>
        <w:numPr>
          <w:ilvl w:val="0"/>
          <w:numId w:val="1"/>
        </w:numPr>
        <w:jc w:val="both"/>
        <w:rPr>
          <w:rFonts w:ascii="Garamond" w:hAnsi="Garamond"/>
          <w:sz w:val="24"/>
          <w:szCs w:val="24"/>
        </w:rPr>
      </w:pPr>
      <w:r>
        <w:rPr>
          <w:rFonts w:ascii="Garamond" w:hAnsi="Garamond"/>
          <w:sz w:val="24"/>
          <w:szCs w:val="24"/>
        </w:rPr>
        <w:t>La Declaración Jurada de la empresa y de su representante legal debidamente autenticada de no estar comprendido en ninguno de los casos señalados de los artículos 3 y 4 de la Ley contrato el Lavado de Activos (si aplica).</w:t>
      </w:r>
    </w:p>
    <w:p w:rsidR="00734436" w:rsidRDefault="00734436" w:rsidP="000E4538">
      <w:pPr>
        <w:pStyle w:val="Prrafodelista"/>
        <w:numPr>
          <w:ilvl w:val="0"/>
          <w:numId w:val="1"/>
        </w:numPr>
        <w:jc w:val="both"/>
        <w:rPr>
          <w:rFonts w:ascii="Garamond" w:hAnsi="Garamond"/>
          <w:sz w:val="24"/>
          <w:szCs w:val="24"/>
        </w:rPr>
      </w:pPr>
      <w:r>
        <w:rPr>
          <w:rFonts w:ascii="Garamond" w:hAnsi="Garamond"/>
          <w:sz w:val="24"/>
          <w:szCs w:val="24"/>
        </w:rPr>
        <w:t>Solvencia del INFOP (si aplica)</w:t>
      </w:r>
    </w:p>
    <w:p w:rsidR="00734436" w:rsidRDefault="00734436" w:rsidP="000E4538">
      <w:pPr>
        <w:pStyle w:val="Prrafodelista"/>
        <w:numPr>
          <w:ilvl w:val="0"/>
          <w:numId w:val="1"/>
        </w:numPr>
        <w:jc w:val="both"/>
        <w:rPr>
          <w:rFonts w:ascii="Garamond" w:hAnsi="Garamond"/>
          <w:sz w:val="24"/>
          <w:szCs w:val="24"/>
        </w:rPr>
      </w:pPr>
      <w:r w:rsidRPr="0034526E">
        <w:rPr>
          <w:rFonts w:ascii="Garamond" w:hAnsi="Garamond"/>
          <w:b/>
          <w:sz w:val="24"/>
          <w:szCs w:val="24"/>
        </w:rPr>
        <w:t>En caso de que el oferente cuente con la constancia de inscripción en el Registro de Proveedores y Contratistas del Estado, extendida por la ONCAE, no deberá presentar los documentos descritos en los incisos 1 al 4,</w:t>
      </w:r>
      <w:r>
        <w:rPr>
          <w:rFonts w:ascii="Garamond" w:hAnsi="Garamond"/>
          <w:sz w:val="24"/>
          <w:szCs w:val="24"/>
        </w:rPr>
        <w:t xml:space="preserve"> </w:t>
      </w:r>
      <w:r w:rsidRPr="0034526E">
        <w:rPr>
          <w:rFonts w:ascii="Garamond" w:hAnsi="Garamond"/>
          <w:sz w:val="24"/>
          <w:szCs w:val="24"/>
          <w:u w:val="single"/>
        </w:rPr>
        <w:t>siempre y cuando esta información se encuentre actualizada en dicho registro,</w:t>
      </w:r>
      <w:r>
        <w:rPr>
          <w:rFonts w:ascii="Garamond" w:hAnsi="Garamond"/>
          <w:sz w:val="24"/>
          <w:szCs w:val="24"/>
        </w:rPr>
        <w:t xml:space="preserve"> solamente bastará con la presentación de la constancia de inscripción antes mencionada.</w:t>
      </w:r>
    </w:p>
    <w:p w:rsidR="00BA4E06" w:rsidRPr="00327056" w:rsidRDefault="00BA4E06" w:rsidP="00BA4E06">
      <w:pPr>
        <w:pStyle w:val="Prrafodelista"/>
        <w:widowControl w:val="0"/>
        <w:numPr>
          <w:ilvl w:val="0"/>
          <w:numId w:val="1"/>
        </w:numPr>
        <w:autoSpaceDE w:val="0"/>
        <w:autoSpaceDN w:val="0"/>
        <w:adjustRightInd w:val="0"/>
        <w:spacing w:line="207" w:lineRule="exact"/>
        <w:jc w:val="both"/>
        <w:rPr>
          <w:rFonts w:ascii="Garamond" w:hAnsi="Garamond"/>
          <w:b/>
          <w:color w:val="000000"/>
          <w:sz w:val="24"/>
          <w:szCs w:val="24"/>
        </w:rPr>
      </w:pPr>
      <w:r w:rsidRPr="00E96F42">
        <w:rPr>
          <w:rFonts w:ascii="Garamond" w:hAnsi="Garamond"/>
          <w:color w:val="000000"/>
          <w:sz w:val="24"/>
          <w:szCs w:val="24"/>
        </w:rPr>
        <w:t>Constancia e</w:t>
      </w:r>
      <w:r w:rsidRPr="00327056">
        <w:rPr>
          <w:rFonts w:ascii="Garamond" w:hAnsi="Garamond"/>
          <w:color w:val="000000"/>
          <w:sz w:val="24"/>
          <w:szCs w:val="24"/>
        </w:rPr>
        <w:t>xtendid</w:t>
      </w:r>
      <w:r w:rsidR="00E96F42">
        <w:rPr>
          <w:rFonts w:ascii="Garamond" w:hAnsi="Garamond"/>
          <w:color w:val="000000"/>
          <w:sz w:val="24"/>
          <w:szCs w:val="24"/>
        </w:rPr>
        <w:t>a</w:t>
      </w:r>
      <w:r>
        <w:rPr>
          <w:rFonts w:ascii="Garamond" w:hAnsi="Garamond"/>
          <w:color w:val="000000"/>
          <w:sz w:val="24"/>
          <w:szCs w:val="24"/>
        </w:rPr>
        <w:t xml:space="preserve"> </w:t>
      </w:r>
      <w:r w:rsidRPr="00327056">
        <w:rPr>
          <w:rFonts w:ascii="Garamond" w:hAnsi="Garamond"/>
          <w:color w:val="000000"/>
          <w:sz w:val="24"/>
          <w:szCs w:val="24"/>
        </w:rPr>
        <w:t xml:space="preserve"> por l</w:t>
      </w:r>
      <w:r w:rsidR="00E96F42">
        <w:rPr>
          <w:rFonts w:ascii="Garamond" w:hAnsi="Garamond"/>
          <w:color w:val="000000"/>
          <w:sz w:val="24"/>
          <w:szCs w:val="24"/>
        </w:rPr>
        <w:t>a</w:t>
      </w:r>
      <w:r w:rsidRPr="00327056">
        <w:rPr>
          <w:rFonts w:ascii="Garamond" w:hAnsi="Garamond"/>
          <w:color w:val="000000"/>
          <w:sz w:val="24"/>
          <w:szCs w:val="24"/>
        </w:rPr>
        <w:t xml:space="preserve"> D</w:t>
      </w:r>
      <w:r w:rsidR="00E96F42">
        <w:rPr>
          <w:rFonts w:ascii="Garamond" w:hAnsi="Garamond"/>
          <w:color w:val="000000"/>
          <w:sz w:val="24"/>
          <w:szCs w:val="24"/>
        </w:rPr>
        <w:t>irección de Tecnologías de Información</w:t>
      </w:r>
      <w:r w:rsidRPr="00327056">
        <w:rPr>
          <w:rFonts w:ascii="Garamond" w:hAnsi="Garamond"/>
          <w:color w:val="000000"/>
          <w:sz w:val="24"/>
          <w:szCs w:val="24"/>
        </w:rPr>
        <w:t xml:space="preserve"> de la UPNFM para las empresas que ya hayan  prestado servicio a la Institución, que acredite que han suscrito y ejecutado contratos a satisfacción de la UPNFM. (</w:t>
      </w:r>
      <w:r w:rsidRPr="00327056">
        <w:rPr>
          <w:rFonts w:ascii="Garamond" w:hAnsi="Garamond"/>
          <w:b/>
          <w:color w:val="000000"/>
          <w:sz w:val="24"/>
          <w:szCs w:val="24"/>
        </w:rPr>
        <w:t xml:space="preserve">LA NO PRESENTACIÓN de este requisito será motivo de descalificación </w:t>
      </w:r>
      <w:r w:rsidR="00F64126">
        <w:rPr>
          <w:rFonts w:ascii="Garamond" w:hAnsi="Garamond"/>
          <w:b/>
          <w:color w:val="000000"/>
          <w:sz w:val="24"/>
          <w:szCs w:val="24"/>
        </w:rPr>
        <w:t>d</w:t>
      </w:r>
      <w:r w:rsidRPr="00327056">
        <w:rPr>
          <w:rFonts w:ascii="Garamond" w:hAnsi="Garamond"/>
          <w:b/>
          <w:color w:val="000000"/>
          <w:sz w:val="24"/>
          <w:szCs w:val="24"/>
        </w:rPr>
        <w:t>el Oferente).</w:t>
      </w:r>
    </w:p>
    <w:p w:rsidR="0034526E" w:rsidRDefault="0034526E" w:rsidP="0034526E">
      <w:pPr>
        <w:jc w:val="both"/>
        <w:rPr>
          <w:rFonts w:ascii="Garamond" w:hAnsi="Garamond"/>
          <w:sz w:val="24"/>
          <w:szCs w:val="24"/>
        </w:rPr>
      </w:pPr>
    </w:p>
    <w:p w:rsidR="0034526E" w:rsidRDefault="0034526E" w:rsidP="0034526E">
      <w:pPr>
        <w:jc w:val="both"/>
        <w:rPr>
          <w:rFonts w:ascii="Garamond" w:hAnsi="Garamond"/>
          <w:sz w:val="24"/>
          <w:szCs w:val="24"/>
        </w:rPr>
      </w:pPr>
      <w:r>
        <w:rPr>
          <w:rFonts w:ascii="Garamond" w:hAnsi="Garamond"/>
          <w:sz w:val="24"/>
          <w:szCs w:val="24"/>
        </w:rPr>
        <w:t>09.2 Información Financiera</w:t>
      </w:r>
    </w:p>
    <w:p w:rsidR="00BA4E06" w:rsidRDefault="00BA4E06" w:rsidP="00BA4E06">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t xml:space="preserve">Documentos probatorios de acceso inmediato a dinero en efectivo por al menos </w:t>
      </w:r>
      <w:r w:rsidRPr="00E602E6">
        <w:rPr>
          <w:rFonts w:ascii="Times New Roman" w:eastAsia="Times New Roman" w:hAnsi="Times New Roman" w:cs="Times New Roman"/>
          <w:b/>
          <w:spacing w:val="-4"/>
          <w:sz w:val="24"/>
          <w:szCs w:val="24"/>
          <w:lang w:val="es-ES_tradnl" w:eastAsia="es-ES"/>
        </w:rPr>
        <w:t>Lps.500,000.00,</w:t>
      </w:r>
      <w:r>
        <w:rPr>
          <w:rFonts w:ascii="Times New Roman" w:eastAsia="Times New Roman" w:hAnsi="Times New Roman" w:cs="Times New Roman"/>
          <w:b/>
          <w:i/>
          <w:spacing w:val="-4"/>
          <w:sz w:val="24"/>
          <w:szCs w:val="24"/>
          <w:lang w:val="es-ES_tradnl" w:eastAsia="es-ES"/>
        </w:rPr>
        <w:t xml:space="preserve"> </w:t>
      </w:r>
      <w:r w:rsidRPr="007712F8">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w:t>
      </w:r>
      <w:r w:rsidRPr="007712F8">
        <w:rPr>
          <w:rFonts w:ascii="Times New Roman" w:eastAsia="Times New Roman" w:hAnsi="Times New Roman" w:cs="Times New Roman"/>
          <w:sz w:val="24"/>
          <w:szCs w:val="24"/>
          <w:lang w:val="es-ES" w:eastAsia="es-ES"/>
        </w:rPr>
        <w:t>pueden ser evidencias de montos depositados en caja y bancos, constancias de créditos abiertos otorgados por instituciones bancarias, nacionales o extranjeras,</w:t>
      </w:r>
      <w:r>
        <w:rPr>
          <w:rFonts w:ascii="Times New Roman" w:eastAsia="Times New Roman" w:hAnsi="Times New Roman" w:cs="Times New Roman"/>
          <w:sz w:val="24"/>
          <w:szCs w:val="24"/>
          <w:lang w:val="es-ES" w:eastAsia="es-ES"/>
        </w:rPr>
        <w:t xml:space="preserve"> créditos comerciales,</w:t>
      </w:r>
      <w:r w:rsidRPr="007712F8">
        <w:rPr>
          <w:rFonts w:ascii="Times New Roman" w:eastAsia="Times New Roman" w:hAnsi="Times New Roman" w:cs="Times New Roman"/>
          <w:sz w:val="24"/>
          <w:szCs w:val="24"/>
          <w:lang w:val="es-ES" w:eastAsia="es-ES"/>
        </w:rPr>
        <w:t xml:space="preserve"> etc.</w:t>
      </w:r>
      <w:r>
        <w:rPr>
          <w:rFonts w:ascii="Times New Roman" w:eastAsia="Times New Roman" w:hAnsi="Times New Roman" w:cs="Times New Roman"/>
          <w:sz w:val="24"/>
          <w:szCs w:val="24"/>
          <w:lang w:val="es-ES" w:eastAsia="es-ES"/>
        </w:rPr>
        <w:t>).</w:t>
      </w:r>
    </w:p>
    <w:p w:rsidR="00C163EE" w:rsidRPr="007712F8" w:rsidRDefault="00C163EE" w:rsidP="00C163EE">
      <w:pPr>
        <w:autoSpaceDE w:val="0"/>
        <w:autoSpaceDN w:val="0"/>
        <w:adjustRightInd w:val="0"/>
        <w:spacing w:after="0" w:line="240" w:lineRule="auto"/>
        <w:ind w:left="720"/>
        <w:jc w:val="both"/>
        <w:rPr>
          <w:rFonts w:ascii="Times New Roman" w:eastAsia="Times New Roman" w:hAnsi="Times New Roman" w:cs="Times New Roman"/>
          <w:sz w:val="24"/>
          <w:szCs w:val="24"/>
          <w:lang w:val="es-ES" w:eastAsia="es-ES"/>
        </w:rPr>
      </w:pPr>
    </w:p>
    <w:p w:rsidR="0034526E" w:rsidRDefault="0034526E" w:rsidP="005C4FB2">
      <w:pPr>
        <w:pStyle w:val="Prrafodelista"/>
        <w:numPr>
          <w:ilvl w:val="0"/>
          <w:numId w:val="12"/>
        </w:numPr>
        <w:jc w:val="both"/>
        <w:rPr>
          <w:rFonts w:ascii="Garamond" w:hAnsi="Garamond"/>
          <w:sz w:val="24"/>
          <w:szCs w:val="24"/>
        </w:rPr>
      </w:pPr>
      <w:r>
        <w:rPr>
          <w:rFonts w:ascii="Garamond" w:hAnsi="Garamond"/>
          <w:sz w:val="24"/>
          <w:szCs w:val="24"/>
        </w:rPr>
        <w:t>Copia autenticada del balance general debidamente auditado del ejercicio fiscal inmediato anterior.</w:t>
      </w:r>
    </w:p>
    <w:p w:rsidR="0034526E" w:rsidRDefault="0034526E" w:rsidP="005C4FB2">
      <w:pPr>
        <w:pStyle w:val="Prrafodelista"/>
        <w:numPr>
          <w:ilvl w:val="0"/>
          <w:numId w:val="12"/>
        </w:numPr>
        <w:jc w:val="both"/>
        <w:rPr>
          <w:rFonts w:ascii="Garamond" w:hAnsi="Garamond"/>
          <w:sz w:val="24"/>
          <w:szCs w:val="24"/>
        </w:rPr>
      </w:pPr>
      <w:r>
        <w:rPr>
          <w:rFonts w:ascii="Garamond" w:hAnsi="Garamond"/>
          <w:sz w:val="24"/>
          <w:szCs w:val="24"/>
        </w:rPr>
        <w:t>Autorización para que la UPNFM pueda verificar la documentación presentada con los emisores.</w:t>
      </w:r>
    </w:p>
    <w:p w:rsidR="0034526E" w:rsidRDefault="0034526E" w:rsidP="0034526E">
      <w:pPr>
        <w:pStyle w:val="Prrafodelista"/>
        <w:jc w:val="both"/>
        <w:rPr>
          <w:rFonts w:ascii="Garamond" w:hAnsi="Garamond"/>
          <w:sz w:val="24"/>
          <w:szCs w:val="24"/>
        </w:rPr>
      </w:pPr>
    </w:p>
    <w:p w:rsidR="0034526E" w:rsidRDefault="0034526E" w:rsidP="0034526E">
      <w:pPr>
        <w:jc w:val="both"/>
        <w:rPr>
          <w:rFonts w:ascii="Garamond" w:hAnsi="Garamond"/>
          <w:sz w:val="24"/>
          <w:szCs w:val="24"/>
        </w:rPr>
      </w:pPr>
      <w:r>
        <w:rPr>
          <w:rFonts w:ascii="Garamond" w:hAnsi="Garamond"/>
          <w:sz w:val="24"/>
          <w:szCs w:val="24"/>
        </w:rPr>
        <w:t>09</w:t>
      </w:r>
      <w:r w:rsidR="003D4D2A">
        <w:rPr>
          <w:rFonts w:ascii="Garamond" w:hAnsi="Garamond"/>
          <w:sz w:val="24"/>
          <w:szCs w:val="24"/>
        </w:rPr>
        <w:t>.</w:t>
      </w:r>
      <w:r>
        <w:rPr>
          <w:rFonts w:ascii="Garamond" w:hAnsi="Garamond"/>
          <w:sz w:val="24"/>
          <w:szCs w:val="24"/>
        </w:rPr>
        <w:t>3 Información Técnica</w:t>
      </w:r>
    </w:p>
    <w:p w:rsidR="00B255E4" w:rsidRDefault="00B255E4" w:rsidP="0034526E">
      <w:pPr>
        <w:jc w:val="both"/>
        <w:rPr>
          <w:rFonts w:ascii="Garamond" w:hAnsi="Garamond"/>
          <w:sz w:val="24"/>
          <w:szCs w:val="24"/>
        </w:rPr>
      </w:pPr>
    </w:p>
    <w:p w:rsidR="00B255E4" w:rsidRDefault="00B255E4" w:rsidP="0034526E">
      <w:pPr>
        <w:jc w:val="both"/>
        <w:rPr>
          <w:rFonts w:ascii="Garamond" w:hAnsi="Garamond"/>
          <w:sz w:val="24"/>
          <w:szCs w:val="24"/>
        </w:rPr>
      </w:pPr>
      <w:r>
        <w:rPr>
          <w:rFonts w:ascii="Garamond" w:hAnsi="Garamond"/>
          <w:sz w:val="24"/>
          <w:szCs w:val="24"/>
        </w:rPr>
        <w:t>09.4 Información Económica</w:t>
      </w:r>
    </w:p>
    <w:p w:rsidR="00B255E4" w:rsidRDefault="00C5034E" w:rsidP="005C4FB2">
      <w:pPr>
        <w:pStyle w:val="Prrafodelista"/>
        <w:numPr>
          <w:ilvl w:val="0"/>
          <w:numId w:val="2"/>
        </w:numPr>
        <w:jc w:val="both"/>
        <w:rPr>
          <w:rFonts w:ascii="Garamond" w:hAnsi="Garamond"/>
          <w:sz w:val="24"/>
          <w:szCs w:val="24"/>
        </w:rPr>
      </w:pPr>
      <w:r>
        <w:rPr>
          <w:rFonts w:ascii="Garamond" w:hAnsi="Garamond"/>
          <w:sz w:val="24"/>
          <w:szCs w:val="24"/>
        </w:rPr>
        <w:t>Plan de Oferta, en la siguiente forma:</w:t>
      </w:r>
    </w:p>
    <w:p w:rsidR="00F64126" w:rsidRDefault="00F64126" w:rsidP="00F64126">
      <w:pPr>
        <w:pStyle w:val="Prrafodelista"/>
        <w:jc w:val="both"/>
        <w:rPr>
          <w:rFonts w:ascii="Garamond" w:hAnsi="Garamond"/>
          <w:sz w:val="24"/>
          <w:szCs w:val="24"/>
        </w:rPr>
      </w:pPr>
    </w:p>
    <w:tbl>
      <w:tblPr>
        <w:tblStyle w:val="Tablaconcuadrcula"/>
        <w:tblW w:w="0" w:type="auto"/>
        <w:tblLook w:val="04A0"/>
      </w:tblPr>
      <w:tblGrid>
        <w:gridCol w:w="675"/>
        <w:gridCol w:w="4253"/>
        <w:gridCol w:w="1276"/>
        <w:gridCol w:w="992"/>
        <w:gridCol w:w="1064"/>
        <w:gridCol w:w="1073"/>
      </w:tblGrid>
      <w:tr w:rsidR="00C5034E" w:rsidTr="00C5034E">
        <w:tc>
          <w:tcPr>
            <w:tcW w:w="675" w:type="dxa"/>
          </w:tcPr>
          <w:p w:rsidR="00C5034E" w:rsidRDefault="00C5034E" w:rsidP="00C5034E">
            <w:pPr>
              <w:jc w:val="center"/>
              <w:rPr>
                <w:rFonts w:ascii="Garamond" w:hAnsi="Garamond"/>
                <w:b/>
                <w:sz w:val="24"/>
                <w:szCs w:val="24"/>
              </w:rPr>
            </w:pPr>
          </w:p>
          <w:p w:rsidR="00C5034E" w:rsidRPr="00C5034E" w:rsidRDefault="00C5034E" w:rsidP="00C5034E">
            <w:pPr>
              <w:jc w:val="center"/>
              <w:rPr>
                <w:rFonts w:ascii="Garamond" w:hAnsi="Garamond"/>
                <w:b/>
                <w:sz w:val="24"/>
                <w:szCs w:val="24"/>
              </w:rPr>
            </w:pPr>
            <w:r>
              <w:rPr>
                <w:rFonts w:ascii="Garamond" w:hAnsi="Garamond"/>
                <w:b/>
                <w:sz w:val="24"/>
                <w:szCs w:val="24"/>
              </w:rPr>
              <w:t>No.</w:t>
            </w:r>
          </w:p>
        </w:tc>
        <w:tc>
          <w:tcPr>
            <w:tcW w:w="4253" w:type="dxa"/>
          </w:tcPr>
          <w:p w:rsidR="00C5034E" w:rsidRDefault="00C5034E" w:rsidP="00C5034E">
            <w:pPr>
              <w:jc w:val="center"/>
              <w:rPr>
                <w:rFonts w:ascii="Garamond" w:hAnsi="Garamond"/>
                <w:b/>
                <w:sz w:val="24"/>
                <w:szCs w:val="24"/>
              </w:rPr>
            </w:pPr>
          </w:p>
          <w:p w:rsidR="00C5034E" w:rsidRPr="00C5034E" w:rsidRDefault="00C5034E" w:rsidP="00C5034E">
            <w:pPr>
              <w:jc w:val="center"/>
              <w:rPr>
                <w:rFonts w:ascii="Garamond" w:hAnsi="Garamond"/>
                <w:b/>
                <w:sz w:val="24"/>
                <w:szCs w:val="24"/>
              </w:rPr>
            </w:pPr>
            <w:r>
              <w:rPr>
                <w:rFonts w:ascii="Garamond" w:hAnsi="Garamond"/>
                <w:b/>
                <w:sz w:val="24"/>
                <w:szCs w:val="24"/>
              </w:rPr>
              <w:t>Concepto</w:t>
            </w:r>
          </w:p>
        </w:tc>
        <w:tc>
          <w:tcPr>
            <w:tcW w:w="1276" w:type="dxa"/>
          </w:tcPr>
          <w:p w:rsidR="00C5034E" w:rsidRDefault="00C5034E" w:rsidP="00C5034E">
            <w:pPr>
              <w:jc w:val="center"/>
              <w:rPr>
                <w:rFonts w:ascii="Garamond" w:hAnsi="Garamond"/>
                <w:b/>
                <w:sz w:val="24"/>
                <w:szCs w:val="24"/>
              </w:rPr>
            </w:pPr>
          </w:p>
          <w:p w:rsidR="00C5034E" w:rsidRPr="00C5034E" w:rsidRDefault="00C5034E" w:rsidP="00C5034E">
            <w:pPr>
              <w:jc w:val="center"/>
              <w:rPr>
                <w:rFonts w:ascii="Garamond" w:hAnsi="Garamond"/>
                <w:b/>
                <w:sz w:val="24"/>
                <w:szCs w:val="24"/>
              </w:rPr>
            </w:pPr>
            <w:r>
              <w:rPr>
                <w:rFonts w:ascii="Garamond" w:hAnsi="Garamond"/>
                <w:b/>
                <w:sz w:val="24"/>
                <w:szCs w:val="24"/>
              </w:rPr>
              <w:t>Cantidad</w:t>
            </w:r>
          </w:p>
        </w:tc>
        <w:tc>
          <w:tcPr>
            <w:tcW w:w="992" w:type="dxa"/>
          </w:tcPr>
          <w:p w:rsidR="00C5034E" w:rsidRDefault="00C5034E" w:rsidP="00C5034E">
            <w:pPr>
              <w:jc w:val="center"/>
              <w:rPr>
                <w:rFonts w:ascii="Garamond" w:hAnsi="Garamond"/>
                <w:b/>
                <w:sz w:val="24"/>
                <w:szCs w:val="24"/>
              </w:rPr>
            </w:pPr>
          </w:p>
          <w:p w:rsidR="00C5034E" w:rsidRPr="00C5034E" w:rsidRDefault="00C5034E" w:rsidP="00C5034E">
            <w:pPr>
              <w:jc w:val="center"/>
              <w:rPr>
                <w:rFonts w:ascii="Garamond" w:hAnsi="Garamond"/>
                <w:b/>
                <w:sz w:val="24"/>
                <w:szCs w:val="24"/>
              </w:rPr>
            </w:pPr>
            <w:r>
              <w:rPr>
                <w:rFonts w:ascii="Garamond" w:hAnsi="Garamond"/>
                <w:b/>
                <w:sz w:val="24"/>
                <w:szCs w:val="24"/>
              </w:rPr>
              <w:t>Unidad</w:t>
            </w:r>
          </w:p>
        </w:tc>
        <w:tc>
          <w:tcPr>
            <w:tcW w:w="1064" w:type="dxa"/>
          </w:tcPr>
          <w:p w:rsidR="00C5034E" w:rsidRPr="00C5034E" w:rsidRDefault="00C5034E" w:rsidP="00C5034E">
            <w:pPr>
              <w:jc w:val="center"/>
              <w:rPr>
                <w:rFonts w:ascii="Garamond" w:hAnsi="Garamond"/>
                <w:b/>
                <w:sz w:val="24"/>
                <w:szCs w:val="24"/>
              </w:rPr>
            </w:pPr>
            <w:r>
              <w:rPr>
                <w:rFonts w:ascii="Garamond" w:hAnsi="Garamond"/>
                <w:b/>
                <w:sz w:val="24"/>
                <w:szCs w:val="24"/>
              </w:rPr>
              <w:t>Precio Unitario</w:t>
            </w:r>
          </w:p>
        </w:tc>
        <w:tc>
          <w:tcPr>
            <w:tcW w:w="1073" w:type="dxa"/>
          </w:tcPr>
          <w:p w:rsidR="00C5034E" w:rsidRPr="00C5034E" w:rsidRDefault="00C5034E" w:rsidP="00C5034E">
            <w:pPr>
              <w:jc w:val="center"/>
              <w:rPr>
                <w:rFonts w:ascii="Garamond" w:hAnsi="Garamond"/>
                <w:b/>
                <w:sz w:val="24"/>
                <w:szCs w:val="24"/>
              </w:rPr>
            </w:pPr>
            <w:r>
              <w:rPr>
                <w:rFonts w:ascii="Garamond" w:hAnsi="Garamond"/>
                <w:b/>
                <w:sz w:val="24"/>
                <w:szCs w:val="24"/>
              </w:rPr>
              <w:t>Precio Total</w:t>
            </w:r>
          </w:p>
        </w:tc>
      </w:tr>
      <w:tr w:rsidR="00C5034E" w:rsidTr="00C5034E">
        <w:tc>
          <w:tcPr>
            <w:tcW w:w="675" w:type="dxa"/>
          </w:tcPr>
          <w:p w:rsidR="00C5034E" w:rsidRDefault="00C5034E" w:rsidP="00C5034E">
            <w:pPr>
              <w:jc w:val="center"/>
              <w:rPr>
                <w:rFonts w:ascii="Garamond" w:hAnsi="Garamond"/>
                <w:sz w:val="24"/>
                <w:szCs w:val="24"/>
              </w:rPr>
            </w:pPr>
          </w:p>
          <w:p w:rsidR="00C5034E" w:rsidRDefault="00C5034E" w:rsidP="00C5034E">
            <w:pPr>
              <w:jc w:val="center"/>
              <w:rPr>
                <w:rFonts w:ascii="Garamond" w:hAnsi="Garamond"/>
                <w:sz w:val="24"/>
                <w:szCs w:val="24"/>
              </w:rPr>
            </w:pPr>
            <w:r>
              <w:rPr>
                <w:rFonts w:ascii="Garamond" w:hAnsi="Garamond"/>
                <w:sz w:val="24"/>
                <w:szCs w:val="24"/>
              </w:rPr>
              <w:t>1</w:t>
            </w:r>
          </w:p>
          <w:p w:rsidR="00C5034E" w:rsidRDefault="00C5034E" w:rsidP="00C5034E">
            <w:pPr>
              <w:jc w:val="center"/>
              <w:rPr>
                <w:rFonts w:ascii="Garamond" w:hAnsi="Garamond"/>
                <w:sz w:val="24"/>
                <w:szCs w:val="24"/>
              </w:rPr>
            </w:pPr>
          </w:p>
        </w:tc>
        <w:tc>
          <w:tcPr>
            <w:tcW w:w="4253" w:type="dxa"/>
          </w:tcPr>
          <w:p w:rsidR="00C5034E" w:rsidRDefault="00C5034E" w:rsidP="00C5034E">
            <w:pPr>
              <w:jc w:val="both"/>
              <w:rPr>
                <w:rFonts w:ascii="Garamond" w:hAnsi="Garamond"/>
                <w:sz w:val="24"/>
                <w:szCs w:val="24"/>
              </w:rPr>
            </w:pPr>
          </w:p>
        </w:tc>
        <w:tc>
          <w:tcPr>
            <w:tcW w:w="1276" w:type="dxa"/>
          </w:tcPr>
          <w:p w:rsidR="00C5034E" w:rsidRDefault="00C5034E" w:rsidP="00C5034E">
            <w:pPr>
              <w:jc w:val="both"/>
              <w:rPr>
                <w:rFonts w:ascii="Garamond" w:hAnsi="Garamond"/>
                <w:sz w:val="24"/>
                <w:szCs w:val="24"/>
              </w:rPr>
            </w:pPr>
          </w:p>
        </w:tc>
        <w:tc>
          <w:tcPr>
            <w:tcW w:w="992" w:type="dxa"/>
          </w:tcPr>
          <w:p w:rsidR="00C5034E" w:rsidRDefault="00C5034E" w:rsidP="00C5034E">
            <w:pPr>
              <w:jc w:val="both"/>
              <w:rPr>
                <w:rFonts w:ascii="Garamond" w:hAnsi="Garamond"/>
                <w:sz w:val="24"/>
                <w:szCs w:val="24"/>
              </w:rPr>
            </w:pPr>
          </w:p>
        </w:tc>
        <w:tc>
          <w:tcPr>
            <w:tcW w:w="1064" w:type="dxa"/>
          </w:tcPr>
          <w:p w:rsidR="00C5034E" w:rsidRDefault="00C5034E" w:rsidP="00C5034E">
            <w:pPr>
              <w:jc w:val="both"/>
              <w:rPr>
                <w:rFonts w:ascii="Garamond" w:hAnsi="Garamond"/>
                <w:sz w:val="24"/>
                <w:szCs w:val="24"/>
              </w:rPr>
            </w:pPr>
          </w:p>
        </w:tc>
        <w:tc>
          <w:tcPr>
            <w:tcW w:w="1073" w:type="dxa"/>
          </w:tcPr>
          <w:p w:rsidR="00C5034E" w:rsidRDefault="00C5034E" w:rsidP="00C5034E">
            <w:pPr>
              <w:jc w:val="both"/>
              <w:rPr>
                <w:rFonts w:ascii="Garamond" w:hAnsi="Garamond"/>
                <w:sz w:val="24"/>
                <w:szCs w:val="24"/>
              </w:rPr>
            </w:pPr>
          </w:p>
        </w:tc>
      </w:tr>
      <w:tr w:rsidR="00C5034E" w:rsidTr="00C5034E">
        <w:tc>
          <w:tcPr>
            <w:tcW w:w="675" w:type="dxa"/>
          </w:tcPr>
          <w:p w:rsidR="00C5034E" w:rsidRDefault="00C5034E" w:rsidP="00C5034E">
            <w:pPr>
              <w:jc w:val="center"/>
              <w:rPr>
                <w:rFonts w:ascii="Garamond" w:hAnsi="Garamond"/>
                <w:sz w:val="24"/>
                <w:szCs w:val="24"/>
              </w:rPr>
            </w:pPr>
          </w:p>
          <w:p w:rsidR="00C5034E" w:rsidRDefault="00C5034E" w:rsidP="00C5034E">
            <w:pPr>
              <w:jc w:val="center"/>
              <w:rPr>
                <w:rFonts w:ascii="Garamond" w:hAnsi="Garamond"/>
                <w:sz w:val="24"/>
                <w:szCs w:val="24"/>
              </w:rPr>
            </w:pPr>
            <w:r>
              <w:rPr>
                <w:rFonts w:ascii="Garamond" w:hAnsi="Garamond"/>
                <w:sz w:val="24"/>
                <w:szCs w:val="24"/>
              </w:rPr>
              <w:t>2</w:t>
            </w:r>
          </w:p>
          <w:p w:rsidR="00C5034E" w:rsidRDefault="00C5034E" w:rsidP="00C5034E">
            <w:pPr>
              <w:jc w:val="center"/>
              <w:rPr>
                <w:rFonts w:ascii="Garamond" w:hAnsi="Garamond"/>
                <w:sz w:val="24"/>
                <w:szCs w:val="24"/>
              </w:rPr>
            </w:pPr>
          </w:p>
        </w:tc>
        <w:tc>
          <w:tcPr>
            <w:tcW w:w="4253" w:type="dxa"/>
          </w:tcPr>
          <w:p w:rsidR="00C5034E" w:rsidRDefault="00C5034E" w:rsidP="00C5034E">
            <w:pPr>
              <w:jc w:val="both"/>
              <w:rPr>
                <w:rFonts w:ascii="Garamond" w:hAnsi="Garamond"/>
                <w:sz w:val="24"/>
                <w:szCs w:val="24"/>
              </w:rPr>
            </w:pPr>
          </w:p>
        </w:tc>
        <w:tc>
          <w:tcPr>
            <w:tcW w:w="1276" w:type="dxa"/>
          </w:tcPr>
          <w:p w:rsidR="00C5034E" w:rsidRDefault="00C5034E" w:rsidP="00C5034E">
            <w:pPr>
              <w:jc w:val="both"/>
              <w:rPr>
                <w:rFonts w:ascii="Garamond" w:hAnsi="Garamond"/>
                <w:sz w:val="24"/>
                <w:szCs w:val="24"/>
              </w:rPr>
            </w:pPr>
          </w:p>
        </w:tc>
        <w:tc>
          <w:tcPr>
            <w:tcW w:w="992" w:type="dxa"/>
          </w:tcPr>
          <w:p w:rsidR="00C5034E" w:rsidRDefault="00C5034E" w:rsidP="00C5034E">
            <w:pPr>
              <w:jc w:val="both"/>
              <w:rPr>
                <w:rFonts w:ascii="Garamond" w:hAnsi="Garamond"/>
                <w:sz w:val="24"/>
                <w:szCs w:val="24"/>
              </w:rPr>
            </w:pPr>
          </w:p>
        </w:tc>
        <w:tc>
          <w:tcPr>
            <w:tcW w:w="1064" w:type="dxa"/>
          </w:tcPr>
          <w:p w:rsidR="00C5034E" w:rsidRDefault="00C5034E" w:rsidP="00C5034E">
            <w:pPr>
              <w:jc w:val="both"/>
              <w:rPr>
                <w:rFonts w:ascii="Garamond" w:hAnsi="Garamond"/>
                <w:sz w:val="24"/>
                <w:szCs w:val="24"/>
              </w:rPr>
            </w:pPr>
          </w:p>
        </w:tc>
        <w:tc>
          <w:tcPr>
            <w:tcW w:w="1073" w:type="dxa"/>
          </w:tcPr>
          <w:p w:rsidR="00C5034E" w:rsidRDefault="00C5034E" w:rsidP="00C5034E">
            <w:pPr>
              <w:jc w:val="both"/>
              <w:rPr>
                <w:rFonts w:ascii="Garamond" w:hAnsi="Garamond"/>
                <w:sz w:val="24"/>
                <w:szCs w:val="24"/>
              </w:rPr>
            </w:pPr>
          </w:p>
        </w:tc>
      </w:tr>
      <w:tr w:rsidR="00C5034E" w:rsidTr="005421C3">
        <w:tc>
          <w:tcPr>
            <w:tcW w:w="7196" w:type="dxa"/>
            <w:gridSpan w:val="4"/>
          </w:tcPr>
          <w:p w:rsidR="00C5034E" w:rsidRDefault="00C5034E" w:rsidP="00C5034E">
            <w:pPr>
              <w:jc w:val="both"/>
              <w:rPr>
                <w:rFonts w:ascii="Garamond" w:hAnsi="Garamond"/>
                <w:sz w:val="24"/>
                <w:szCs w:val="24"/>
              </w:rPr>
            </w:pPr>
          </w:p>
          <w:p w:rsidR="00C5034E" w:rsidRDefault="00C5034E" w:rsidP="00C5034E">
            <w:pPr>
              <w:jc w:val="both"/>
              <w:rPr>
                <w:rFonts w:ascii="Garamond" w:hAnsi="Garamond"/>
                <w:sz w:val="24"/>
                <w:szCs w:val="24"/>
              </w:rPr>
            </w:pPr>
          </w:p>
        </w:tc>
        <w:tc>
          <w:tcPr>
            <w:tcW w:w="1064" w:type="dxa"/>
          </w:tcPr>
          <w:p w:rsidR="00C5034E" w:rsidRPr="00C5034E" w:rsidRDefault="00C5034E" w:rsidP="00C5034E">
            <w:pPr>
              <w:jc w:val="center"/>
              <w:rPr>
                <w:rFonts w:ascii="Garamond" w:hAnsi="Garamond"/>
                <w:b/>
                <w:sz w:val="24"/>
                <w:szCs w:val="24"/>
              </w:rPr>
            </w:pPr>
            <w:r w:rsidRPr="00C5034E">
              <w:rPr>
                <w:rFonts w:ascii="Garamond" w:hAnsi="Garamond"/>
                <w:b/>
                <w:sz w:val="24"/>
                <w:szCs w:val="24"/>
              </w:rPr>
              <w:t>Oferta Total</w:t>
            </w:r>
          </w:p>
        </w:tc>
        <w:tc>
          <w:tcPr>
            <w:tcW w:w="1073" w:type="dxa"/>
          </w:tcPr>
          <w:p w:rsidR="00C5034E" w:rsidRDefault="00C5034E" w:rsidP="00C5034E">
            <w:pPr>
              <w:jc w:val="both"/>
              <w:rPr>
                <w:rFonts w:ascii="Garamond" w:hAnsi="Garamond"/>
                <w:sz w:val="24"/>
                <w:szCs w:val="24"/>
              </w:rPr>
            </w:pPr>
          </w:p>
        </w:tc>
      </w:tr>
    </w:tbl>
    <w:p w:rsidR="00C5034E" w:rsidRDefault="00C5034E" w:rsidP="00C5034E">
      <w:pPr>
        <w:jc w:val="both"/>
        <w:rPr>
          <w:rFonts w:ascii="Garamond" w:hAnsi="Garamond"/>
          <w:sz w:val="24"/>
          <w:szCs w:val="24"/>
        </w:rPr>
      </w:pPr>
    </w:p>
    <w:p w:rsidR="00C5034E" w:rsidRDefault="00C5034E" w:rsidP="00C5034E">
      <w:pPr>
        <w:jc w:val="both"/>
        <w:rPr>
          <w:rFonts w:ascii="Garamond" w:hAnsi="Garamond"/>
          <w:sz w:val="24"/>
          <w:szCs w:val="24"/>
        </w:rPr>
      </w:pPr>
      <w:r>
        <w:rPr>
          <w:rFonts w:ascii="Garamond" w:hAnsi="Garamond"/>
          <w:sz w:val="24"/>
          <w:szCs w:val="24"/>
        </w:rPr>
        <w:t>Este Plan deberá ser firmado y sellado por el representante legal del ofertante, en papel membretado.</w:t>
      </w:r>
    </w:p>
    <w:p w:rsidR="00C5034E" w:rsidRDefault="00C5034E" w:rsidP="00C5034E">
      <w:pPr>
        <w:jc w:val="both"/>
        <w:rPr>
          <w:rFonts w:ascii="Garamond" w:hAnsi="Garamond"/>
          <w:sz w:val="24"/>
          <w:szCs w:val="24"/>
        </w:rPr>
      </w:pPr>
      <w:r>
        <w:rPr>
          <w:rFonts w:ascii="Garamond" w:hAnsi="Garamond"/>
          <w:sz w:val="24"/>
          <w:szCs w:val="24"/>
        </w:rPr>
        <w:t xml:space="preserve">Los precios deberán </w:t>
      </w:r>
      <w:r w:rsidR="00F54937">
        <w:rPr>
          <w:rFonts w:ascii="Garamond" w:hAnsi="Garamond"/>
          <w:sz w:val="24"/>
          <w:szCs w:val="24"/>
        </w:rPr>
        <w:t>presentarse en lempiras y únicamente con dos decimales.</w:t>
      </w:r>
    </w:p>
    <w:p w:rsidR="00F54937" w:rsidRDefault="00F54937" w:rsidP="00C5034E">
      <w:pPr>
        <w:jc w:val="both"/>
        <w:rPr>
          <w:rFonts w:ascii="Garamond" w:hAnsi="Garamond"/>
          <w:sz w:val="24"/>
          <w:szCs w:val="24"/>
        </w:rPr>
      </w:pPr>
      <w:r>
        <w:rPr>
          <w:rFonts w:ascii="Garamond" w:hAnsi="Garamond"/>
          <w:sz w:val="24"/>
          <w:szCs w:val="24"/>
        </w:rPr>
        <w:t>El valor total de la oferta deberá comprender todos los impuestos correspondientes y costos asociados hasta la entrega de los bienes ofertados a la UPNFM en el lugar y fechas especificados en estas bases.</w:t>
      </w:r>
    </w:p>
    <w:p w:rsidR="00113401" w:rsidRDefault="00113401" w:rsidP="00C5034E">
      <w:pPr>
        <w:jc w:val="both"/>
        <w:rPr>
          <w:rFonts w:ascii="Garamond" w:hAnsi="Garamond"/>
          <w:sz w:val="24"/>
          <w:szCs w:val="24"/>
        </w:rPr>
      </w:pPr>
    </w:p>
    <w:p w:rsidR="00F54937" w:rsidRDefault="00F54937" w:rsidP="00C5034E">
      <w:pPr>
        <w:jc w:val="both"/>
        <w:rPr>
          <w:rFonts w:ascii="Garamond" w:hAnsi="Garamond"/>
          <w:b/>
          <w:sz w:val="24"/>
          <w:szCs w:val="24"/>
        </w:rPr>
      </w:pPr>
      <w:r>
        <w:rPr>
          <w:rFonts w:ascii="Garamond" w:hAnsi="Garamond"/>
          <w:b/>
          <w:sz w:val="24"/>
          <w:szCs w:val="24"/>
        </w:rPr>
        <w:t>IO-10  ACLARACIONES</w:t>
      </w:r>
    </w:p>
    <w:p w:rsidR="00F54937" w:rsidRDefault="00247A49" w:rsidP="00C5034E">
      <w:pPr>
        <w:jc w:val="both"/>
        <w:rPr>
          <w:rFonts w:ascii="Garamond" w:hAnsi="Garamond"/>
          <w:sz w:val="24"/>
          <w:szCs w:val="24"/>
        </w:rPr>
      </w:pPr>
      <w:r>
        <w:rPr>
          <w:rFonts w:ascii="Garamond" w:hAnsi="Garamond"/>
          <w:sz w:val="24"/>
          <w:szCs w:val="24"/>
        </w:rPr>
        <w:t xml:space="preserve">El ente contratante podrá realizar </w:t>
      </w:r>
      <w:r w:rsidR="00E2782B">
        <w:rPr>
          <w:rFonts w:ascii="Garamond" w:hAnsi="Garamond"/>
          <w:sz w:val="24"/>
          <w:szCs w:val="24"/>
        </w:rPr>
        <w:t>aclaraciones a</w:t>
      </w:r>
      <w:r>
        <w:rPr>
          <w:rFonts w:ascii="Garamond" w:hAnsi="Garamond"/>
          <w:sz w:val="24"/>
          <w:szCs w:val="24"/>
        </w:rPr>
        <w:t xml:space="preserve"> consultas que hayan recibido por parte de uno o más potenciales oferentes.</w:t>
      </w:r>
    </w:p>
    <w:p w:rsidR="00247A49" w:rsidRDefault="00247A49" w:rsidP="005C4FB2">
      <w:pPr>
        <w:pStyle w:val="Prrafodelista"/>
        <w:numPr>
          <w:ilvl w:val="0"/>
          <w:numId w:val="2"/>
        </w:numPr>
        <w:jc w:val="both"/>
        <w:rPr>
          <w:rFonts w:ascii="Garamond" w:hAnsi="Garamond"/>
          <w:sz w:val="24"/>
          <w:szCs w:val="24"/>
        </w:rPr>
      </w:pPr>
      <w:r>
        <w:rPr>
          <w:rFonts w:ascii="Garamond" w:hAnsi="Garamond"/>
          <w:sz w:val="24"/>
          <w:szCs w:val="24"/>
        </w:rPr>
        <w:t xml:space="preserve">Período máximo para recibir aclaraciones  </w:t>
      </w:r>
      <w:r w:rsidR="00A223F6">
        <w:rPr>
          <w:rFonts w:ascii="Garamond" w:hAnsi="Garamond"/>
          <w:b/>
          <w:sz w:val="24"/>
          <w:szCs w:val="24"/>
        </w:rPr>
        <w:t xml:space="preserve">Del </w:t>
      </w:r>
      <w:r w:rsidR="00BA4E06">
        <w:rPr>
          <w:rFonts w:ascii="Garamond" w:hAnsi="Garamond"/>
          <w:b/>
          <w:sz w:val="24"/>
          <w:szCs w:val="24"/>
        </w:rPr>
        <w:t>16</w:t>
      </w:r>
      <w:r w:rsidR="00A223F6">
        <w:rPr>
          <w:rFonts w:ascii="Garamond" w:hAnsi="Garamond"/>
          <w:b/>
          <w:sz w:val="24"/>
          <w:szCs w:val="24"/>
        </w:rPr>
        <w:t xml:space="preserve"> al </w:t>
      </w:r>
      <w:r w:rsidR="00BA4E06">
        <w:rPr>
          <w:rFonts w:ascii="Garamond" w:hAnsi="Garamond"/>
          <w:b/>
          <w:sz w:val="24"/>
          <w:szCs w:val="24"/>
        </w:rPr>
        <w:t>18</w:t>
      </w:r>
      <w:r w:rsidR="00A223F6">
        <w:rPr>
          <w:rFonts w:ascii="Garamond" w:hAnsi="Garamond"/>
          <w:b/>
          <w:sz w:val="24"/>
          <w:szCs w:val="24"/>
        </w:rPr>
        <w:t xml:space="preserve"> de </w:t>
      </w:r>
      <w:r w:rsidR="00BA4E06">
        <w:rPr>
          <w:rFonts w:ascii="Garamond" w:hAnsi="Garamond"/>
          <w:b/>
          <w:sz w:val="24"/>
          <w:szCs w:val="24"/>
        </w:rPr>
        <w:t xml:space="preserve">Octubre </w:t>
      </w:r>
      <w:r w:rsidR="00A223F6">
        <w:rPr>
          <w:rFonts w:ascii="Garamond" w:hAnsi="Garamond"/>
          <w:b/>
          <w:sz w:val="24"/>
          <w:szCs w:val="24"/>
        </w:rPr>
        <w:t xml:space="preserve"> del 2017 </w:t>
      </w:r>
    </w:p>
    <w:p w:rsidR="00247A49" w:rsidRDefault="00C230A6" w:rsidP="005C4FB2">
      <w:pPr>
        <w:pStyle w:val="Prrafodelista"/>
        <w:numPr>
          <w:ilvl w:val="0"/>
          <w:numId w:val="2"/>
        </w:numPr>
        <w:jc w:val="both"/>
        <w:rPr>
          <w:rFonts w:ascii="Garamond" w:hAnsi="Garamond"/>
          <w:sz w:val="24"/>
          <w:szCs w:val="24"/>
        </w:rPr>
      </w:pPr>
      <w:r>
        <w:rPr>
          <w:rFonts w:ascii="Garamond" w:hAnsi="Garamond"/>
          <w:sz w:val="24"/>
          <w:szCs w:val="24"/>
        </w:rPr>
        <w:t xml:space="preserve">Lugar:  </w:t>
      </w:r>
      <w:r w:rsidR="00A223F6">
        <w:rPr>
          <w:rFonts w:ascii="Garamond" w:hAnsi="Garamond"/>
          <w:b/>
          <w:sz w:val="24"/>
          <w:szCs w:val="24"/>
        </w:rPr>
        <w:t>Departamento Legal, Edifico 4 (CUED), primer piso.</w:t>
      </w:r>
    </w:p>
    <w:p w:rsidR="008D3461" w:rsidRDefault="008D3461" w:rsidP="00C230A6">
      <w:pPr>
        <w:jc w:val="both"/>
        <w:rPr>
          <w:rFonts w:ascii="Garamond" w:hAnsi="Garamond"/>
          <w:b/>
          <w:sz w:val="24"/>
          <w:szCs w:val="24"/>
        </w:rPr>
      </w:pPr>
    </w:p>
    <w:p w:rsidR="00C230A6" w:rsidRDefault="00C230A6" w:rsidP="00C230A6">
      <w:pPr>
        <w:jc w:val="both"/>
        <w:rPr>
          <w:rFonts w:ascii="Garamond" w:hAnsi="Garamond"/>
          <w:b/>
          <w:sz w:val="24"/>
          <w:szCs w:val="24"/>
        </w:rPr>
      </w:pPr>
      <w:r>
        <w:rPr>
          <w:rFonts w:ascii="Garamond" w:hAnsi="Garamond"/>
          <w:b/>
          <w:sz w:val="24"/>
          <w:szCs w:val="24"/>
        </w:rPr>
        <w:t>IO-11  EVALUACIÓN DE OFERTAS</w:t>
      </w:r>
    </w:p>
    <w:p w:rsidR="00C230A6" w:rsidRDefault="002B683E" w:rsidP="00C230A6">
      <w:pPr>
        <w:jc w:val="both"/>
        <w:rPr>
          <w:rFonts w:ascii="Garamond" w:hAnsi="Garamond"/>
          <w:sz w:val="24"/>
          <w:szCs w:val="24"/>
        </w:rPr>
      </w:pPr>
      <w:r>
        <w:rPr>
          <w:rFonts w:ascii="Garamond" w:hAnsi="Garamond"/>
          <w:sz w:val="24"/>
          <w:szCs w:val="24"/>
        </w:rPr>
        <w:t>Las ofertas serán evaluadas de acuerdo a la siguiente rutina de fases acumulativas:</w:t>
      </w:r>
    </w:p>
    <w:p w:rsidR="002B683E" w:rsidRDefault="002B683E" w:rsidP="00C230A6">
      <w:pPr>
        <w:jc w:val="both"/>
        <w:rPr>
          <w:rFonts w:ascii="Garamond" w:hAnsi="Garamond"/>
          <w:sz w:val="24"/>
          <w:szCs w:val="24"/>
        </w:rPr>
      </w:pPr>
      <w:r>
        <w:rPr>
          <w:rFonts w:ascii="Garamond" w:hAnsi="Garamond"/>
          <w:sz w:val="24"/>
          <w:szCs w:val="24"/>
        </w:rPr>
        <w:t>11.1 FASE I, Verificación Legal</w:t>
      </w:r>
    </w:p>
    <w:p w:rsidR="002B683E" w:rsidRDefault="002B683E" w:rsidP="00C230A6">
      <w:pPr>
        <w:jc w:val="both"/>
        <w:rPr>
          <w:rFonts w:ascii="Garamond" w:hAnsi="Garamond"/>
          <w:sz w:val="24"/>
          <w:szCs w:val="24"/>
        </w:rPr>
      </w:pPr>
      <w:r>
        <w:rPr>
          <w:rFonts w:ascii="Garamond" w:hAnsi="Garamond"/>
          <w:sz w:val="24"/>
          <w:szCs w:val="24"/>
        </w:rPr>
        <w:t>Cada uno de los aspectos a verificar será de cumplimiento obligatorio:</w:t>
      </w:r>
    </w:p>
    <w:p w:rsidR="00FC4EDD" w:rsidRDefault="00FC4EDD" w:rsidP="00C230A6">
      <w:pPr>
        <w:jc w:val="both"/>
        <w:rPr>
          <w:rFonts w:ascii="Garamond" w:hAnsi="Garamond"/>
          <w:sz w:val="24"/>
          <w:szCs w:val="24"/>
        </w:rPr>
      </w:pPr>
    </w:p>
    <w:p w:rsidR="00F64126" w:rsidRDefault="00F64126" w:rsidP="00C230A6">
      <w:pPr>
        <w:jc w:val="both"/>
        <w:rPr>
          <w:rFonts w:ascii="Garamond" w:hAnsi="Garamond"/>
          <w:sz w:val="24"/>
          <w:szCs w:val="24"/>
        </w:rPr>
      </w:pPr>
    </w:p>
    <w:p w:rsidR="00E96F42" w:rsidRDefault="00E96F42" w:rsidP="00C230A6">
      <w:pPr>
        <w:jc w:val="both"/>
        <w:rPr>
          <w:rFonts w:ascii="Garamond" w:hAnsi="Garamond"/>
          <w:sz w:val="24"/>
          <w:szCs w:val="24"/>
        </w:rPr>
      </w:pPr>
    </w:p>
    <w:p w:rsidR="00E96F42" w:rsidRDefault="00E96F42" w:rsidP="00C230A6">
      <w:pPr>
        <w:jc w:val="both"/>
        <w:rPr>
          <w:rFonts w:ascii="Garamond" w:hAnsi="Garamond"/>
          <w:sz w:val="24"/>
          <w:szCs w:val="24"/>
        </w:rPr>
      </w:pPr>
    </w:p>
    <w:p w:rsidR="00397C65" w:rsidRDefault="00397C65" w:rsidP="00C230A6">
      <w:pPr>
        <w:jc w:val="both"/>
        <w:rPr>
          <w:rFonts w:ascii="Garamond" w:hAnsi="Garamond"/>
          <w:sz w:val="24"/>
          <w:szCs w:val="24"/>
        </w:rPr>
      </w:pPr>
    </w:p>
    <w:tbl>
      <w:tblPr>
        <w:tblStyle w:val="Tablaconcuadrcula"/>
        <w:tblW w:w="0" w:type="auto"/>
        <w:tblLook w:val="04A0"/>
      </w:tblPr>
      <w:tblGrid>
        <w:gridCol w:w="6759"/>
        <w:gridCol w:w="1251"/>
        <w:gridCol w:w="1251"/>
      </w:tblGrid>
      <w:tr w:rsidR="002B683E" w:rsidTr="002B683E">
        <w:tc>
          <w:tcPr>
            <w:tcW w:w="6759" w:type="dxa"/>
          </w:tcPr>
          <w:p w:rsidR="002B683E" w:rsidRPr="004F20E8" w:rsidRDefault="002B683E" w:rsidP="002B683E">
            <w:pPr>
              <w:jc w:val="center"/>
              <w:rPr>
                <w:rFonts w:ascii="Garamond" w:hAnsi="Garamond"/>
                <w:b/>
              </w:rPr>
            </w:pPr>
          </w:p>
          <w:p w:rsidR="002B683E" w:rsidRPr="004F20E8" w:rsidRDefault="002B683E" w:rsidP="002B683E">
            <w:pPr>
              <w:jc w:val="center"/>
              <w:rPr>
                <w:rFonts w:ascii="Garamond" w:hAnsi="Garamond"/>
                <w:b/>
              </w:rPr>
            </w:pPr>
            <w:r w:rsidRPr="004F20E8">
              <w:rPr>
                <w:rFonts w:ascii="Garamond" w:hAnsi="Garamond"/>
                <w:b/>
              </w:rPr>
              <w:t>ASPECTO VERIFICABLE</w:t>
            </w:r>
          </w:p>
        </w:tc>
        <w:tc>
          <w:tcPr>
            <w:tcW w:w="1251" w:type="dxa"/>
          </w:tcPr>
          <w:p w:rsidR="002B683E" w:rsidRPr="004F20E8" w:rsidRDefault="002B683E" w:rsidP="002B683E">
            <w:pPr>
              <w:jc w:val="center"/>
              <w:rPr>
                <w:rFonts w:ascii="Garamond" w:hAnsi="Garamond"/>
                <w:b/>
              </w:rPr>
            </w:pPr>
          </w:p>
          <w:p w:rsidR="002B683E" w:rsidRPr="004F20E8" w:rsidRDefault="002B683E" w:rsidP="002B683E">
            <w:pPr>
              <w:jc w:val="center"/>
              <w:rPr>
                <w:rFonts w:ascii="Garamond" w:hAnsi="Garamond"/>
                <w:b/>
              </w:rPr>
            </w:pPr>
            <w:r w:rsidRPr="004F20E8">
              <w:rPr>
                <w:rFonts w:ascii="Garamond" w:hAnsi="Garamond"/>
                <w:b/>
              </w:rPr>
              <w:t>CUMPLE</w:t>
            </w:r>
          </w:p>
        </w:tc>
        <w:tc>
          <w:tcPr>
            <w:tcW w:w="1251" w:type="dxa"/>
          </w:tcPr>
          <w:p w:rsidR="002B683E" w:rsidRPr="004F20E8" w:rsidRDefault="002B683E" w:rsidP="002B683E">
            <w:pPr>
              <w:jc w:val="center"/>
              <w:rPr>
                <w:rFonts w:ascii="Garamond" w:hAnsi="Garamond"/>
                <w:b/>
              </w:rPr>
            </w:pPr>
          </w:p>
          <w:p w:rsidR="002B683E" w:rsidRPr="004F20E8" w:rsidRDefault="002B683E" w:rsidP="002B683E">
            <w:pPr>
              <w:jc w:val="center"/>
              <w:rPr>
                <w:rFonts w:ascii="Garamond" w:hAnsi="Garamond"/>
                <w:b/>
              </w:rPr>
            </w:pPr>
            <w:r w:rsidRPr="004F20E8">
              <w:rPr>
                <w:rFonts w:ascii="Garamond" w:hAnsi="Garamond"/>
                <w:b/>
              </w:rPr>
              <w:t>NO CUMPLE</w:t>
            </w: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La Garantía de Mantenimiento de Oferta asegura los intereses de la UPNFM (la especie de garantía es aceptable y el valor son suficientes)</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La Sociedad ofertante se encuentra legalmente constituida</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Quien firma la oferta tiene la atribución legal para hacerlo</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Constancia de colegiación del oferente (si aplica)</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Copia autenticada de RTN del oferente</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Constancia de inscripción en el Registro de Proveedores y Contratistas del Estado, extendida por ONCAE.</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bl>
    <w:p w:rsidR="002B683E" w:rsidRPr="00C230A6" w:rsidRDefault="002B683E" w:rsidP="00C230A6">
      <w:pPr>
        <w:jc w:val="both"/>
        <w:rPr>
          <w:rFonts w:ascii="Garamond" w:hAnsi="Garamond"/>
          <w:sz w:val="24"/>
          <w:szCs w:val="24"/>
        </w:rPr>
      </w:pPr>
    </w:p>
    <w:p w:rsidR="0034526E" w:rsidRDefault="002B683E" w:rsidP="0034526E">
      <w:pPr>
        <w:jc w:val="both"/>
        <w:rPr>
          <w:rFonts w:ascii="Garamond" w:hAnsi="Garamond"/>
          <w:sz w:val="24"/>
          <w:szCs w:val="24"/>
        </w:rPr>
      </w:pPr>
      <w:r>
        <w:rPr>
          <w:rFonts w:ascii="Garamond" w:hAnsi="Garamond"/>
          <w:sz w:val="24"/>
          <w:szCs w:val="24"/>
        </w:rPr>
        <w:t>11.2 FASE II, Evaluación Financiera</w:t>
      </w:r>
    </w:p>
    <w:tbl>
      <w:tblPr>
        <w:tblStyle w:val="Tablaconcuadrcula"/>
        <w:tblW w:w="0" w:type="auto"/>
        <w:tblLook w:val="04A0"/>
      </w:tblPr>
      <w:tblGrid>
        <w:gridCol w:w="6759"/>
        <w:gridCol w:w="1251"/>
        <w:gridCol w:w="1251"/>
      </w:tblGrid>
      <w:tr w:rsidR="002B683E" w:rsidTr="005421C3">
        <w:tc>
          <w:tcPr>
            <w:tcW w:w="6759" w:type="dxa"/>
          </w:tcPr>
          <w:p w:rsidR="002B683E" w:rsidRPr="004F20E8" w:rsidRDefault="002B683E" w:rsidP="005421C3">
            <w:pPr>
              <w:jc w:val="center"/>
              <w:rPr>
                <w:rFonts w:ascii="Garamond" w:hAnsi="Garamond"/>
                <w:b/>
              </w:rPr>
            </w:pPr>
          </w:p>
          <w:p w:rsidR="002B683E" w:rsidRPr="004F20E8" w:rsidRDefault="002B683E" w:rsidP="005421C3">
            <w:pPr>
              <w:jc w:val="center"/>
              <w:rPr>
                <w:rFonts w:ascii="Garamond" w:hAnsi="Garamond"/>
                <w:b/>
              </w:rPr>
            </w:pPr>
            <w:r w:rsidRPr="004F20E8">
              <w:rPr>
                <w:rFonts w:ascii="Garamond" w:hAnsi="Garamond"/>
                <w:b/>
              </w:rPr>
              <w:t>ASPECTO VERIFICABLE</w:t>
            </w:r>
          </w:p>
        </w:tc>
        <w:tc>
          <w:tcPr>
            <w:tcW w:w="1251" w:type="dxa"/>
          </w:tcPr>
          <w:p w:rsidR="002B683E" w:rsidRPr="004F20E8" w:rsidRDefault="002B683E" w:rsidP="005421C3">
            <w:pPr>
              <w:jc w:val="center"/>
              <w:rPr>
                <w:rFonts w:ascii="Garamond" w:hAnsi="Garamond"/>
                <w:b/>
              </w:rPr>
            </w:pPr>
          </w:p>
          <w:p w:rsidR="002B683E" w:rsidRPr="004F20E8" w:rsidRDefault="002B683E" w:rsidP="005421C3">
            <w:pPr>
              <w:jc w:val="center"/>
              <w:rPr>
                <w:rFonts w:ascii="Garamond" w:hAnsi="Garamond"/>
                <w:b/>
              </w:rPr>
            </w:pPr>
            <w:r w:rsidRPr="004F20E8">
              <w:rPr>
                <w:rFonts w:ascii="Garamond" w:hAnsi="Garamond"/>
                <w:b/>
              </w:rPr>
              <w:t>CUMPLE</w:t>
            </w:r>
          </w:p>
        </w:tc>
        <w:tc>
          <w:tcPr>
            <w:tcW w:w="1251" w:type="dxa"/>
          </w:tcPr>
          <w:p w:rsidR="002B683E" w:rsidRPr="004F20E8" w:rsidRDefault="002B683E" w:rsidP="005421C3">
            <w:pPr>
              <w:jc w:val="center"/>
              <w:rPr>
                <w:rFonts w:ascii="Garamond" w:hAnsi="Garamond"/>
                <w:b/>
              </w:rPr>
            </w:pPr>
          </w:p>
          <w:p w:rsidR="002B683E" w:rsidRPr="004F20E8" w:rsidRDefault="002B683E" w:rsidP="005421C3">
            <w:pPr>
              <w:jc w:val="center"/>
              <w:rPr>
                <w:rFonts w:ascii="Garamond" w:hAnsi="Garamond"/>
                <w:b/>
              </w:rPr>
            </w:pPr>
            <w:r w:rsidRPr="004F20E8">
              <w:rPr>
                <w:rFonts w:ascii="Garamond" w:hAnsi="Garamond"/>
                <w:b/>
              </w:rPr>
              <w:t>NO CUMPLE</w:t>
            </w:r>
          </w:p>
        </w:tc>
      </w:tr>
      <w:tr w:rsidR="00B9798F" w:rsidTr="005421C3">
        <w:tc>
          <w:tcPr>
            <w:tcW w:w="6759" w:type="dxa"/>
          </w:tcPr>
          <w:p w:rsidR="00B9798F" w:rsidRPr="004F20E8" w:rsidRDefault="00B9798F" w:rsidP="007315D8">
            <w:pPr>
              <w:jc w:val="both"/>
              <w:rPr>
                <w:rFonts w:ascii="Garamond" w:hAnsi="Garamond"/>
              </w:rPr>
            </w:pPr>
            <w:r w:rsidRPr="004F20E8">
              <w:rPr>
                <w:rFonts w:ascii="Garamond" w:hAnsi="Garamond"/>
              </w:rPr>
              <w:t xml:space="preserve">Demuestra acceso inmediato a dinero en efecto por al menos </w:t>
            </w:r>
            <w:r>
              <w:rPr>
                <w:rFonts w:ascii="Garamond" w:hAnsi="Garamond"/>
              </w:rPr>
              <w:t xml:space="preserve">Lps.500.00 </w:t>
            </w:r>
            <w:r w:rsidRPr="00E602E6">
              <w:rPr>
                <w:rFonts w:ascii="Garamond" w:hAnsi="Garamond"/>
              </w:rPr>
              <w:t>( se utilizará como parámetro o línea de corte).</w:t>
            </w:r>
          </w:p>
        </w:tc>
        <w:tc>
          <w:tcPr>
            <w:tcW w:w="1251" w:type="dxa"/>
          </w:tcPr>
          <w:p w:rsidR="00B9798F" w:rsidRPr="004F20E8" w:rsidRDefault="00B9798F" w:rsidP="005421C3">
            <w:pPr>
              <w:jc w:val="center"/>
              <w:rPr>
                <w:rFonts w:ascii="Garamond" w:hAnsi="Garamond"/>
                <w:b/>
              </w:rPr>
            </w:pPr>
          </w:p>
        </w:tc>
        <w:tc>
          <w:tcPr>
            <w:tcW w:w="1251" w:type="dxa"/>
          </w:tcPr>
          <w:p w:rsidR="00B9798F" w:rsidRPr="004F20E8" w:rsidRDefault="00B9798F" w:rsidP="005421C3">
            <w:pPr>
              <w:jc w:val="center"/>
              <w:rPr>
                <w:rFonts w:ascii="Garamond" w:hAnsi="Garamond"/>
                <w:b/>
              </w:rPr>
            </w:pPr>
          </w:p>
        </w:tc>
      </w:tr>
      <w:tr w:rsidR="00B9798F" w:rsidTr="005421C3">
        <w:tc>
          <w:tcPr>
            <w:tcW w:w="6759" w:type="dxa"/>
          </w:tcPr>
          <w:p w:rsidR="00B9798F" w:rsidRPr="004F20E8" w:rsidRDefault="00B9798F" w:rsidP="007315D8">
            <w:pPr>
              <w:jc w:val="both"/>
              <w:rPr>
                <w:rFonts w:ascii="Garamond" w:hAnsi="Garamond"/>
              </w:rPr>
            </w:pPr>
            <w:r w:rsidRPr="004F20E8">
              <w:rPr>
                <w:rFonts w:ascii="Garamond" w:hAnsi="Garamond"/>
              </w:rPr>
              <w:t>Demuestra endeudamiento menor</w:t>
            </w:r>
            <w:r>
              <w:rPr>
                <w:rFonts w:ascii="Garamond" w:hAnsi="Garamond"/>
              </w:rPr>
              <w:t xml:space="preserve"> a Lps.100,000.00</w:t>
            </w:r>
            <w:r w:rsidRPr="004F20E8">
              <w:rPr>
                <w:rFonts w:ascii="Garamond" w:hAnsi="Garamond"/>
              </w:rPr>
              <w:t xml:space="preserve"> </w:t>
            </w:r>
            <w:r w:rsidRPr="00E602E6">
              <w:rPr>
                <w:rFonts w:ascii="Garamond" w:hAnsi="Garamond"/>
              </w:rPr>
              <w:t>( valor relativo que se utilizará como parámetro o línea de corte)</w:t>
            </w:r>
          </w:p>
        </w:tc>
        <w:tc>
          <w:tcPr>
            <w:tcW w:w="1251" w:type="dxa"/>
          </w:tcPr>
          <w:p w:rsidR="00B9798F" w:rsidRPr="004F20E8" w:rsidRDefault="00B9798F" w:rsidP="005421C3">
            <w:pPr>
              <w:jc w:val="center"/>
              <w:rPr>
                <w:rFonts w:ascii="Garamond" w:hAnsi="Garamond"/>
                <w:b/>
              </w:rPr>
            </w:pPr>
          </w:p>
        </w:tc>
        <w:tc>
          <w:tcPr>
            <w:tcW w:w="1251" w:type="dxa"/>
          </w:tcPr>
          <w:p w:rsidR="00B9798F" w:rsidRPr="004F20E8" w:rsidRDefault="00B9798F" w:rsidP="005421C3">
            <w:pPr>
              <w:jc w:val="center"/>
              <w:rPr>
                <w:rFonts w:ascii="Garamond" w:hAnsi="Garamond"/>
                <w:b/>
              </w:rPr>
            </w:pPr>
          </w:p>
        </w:tc>
      </w:tr>
    </w:tbl>
    <w:p w:rsidR="00B9798F" w:rsidRDefault="00B9798F" w:rsidP="0034526E">
      <w:pPr>
        <w:jc w:val="both"/>
        <w:rPr>
          <w:rFonts w:ascii="Garamond" w:hAnsi="Garamond"/>
          <w:sz w:val="24"/>
          <w:szCs w:val="24"/>
        </w:rPr>
      </w:pPr>
    </w:p>
    <w:p w:rsidR="00C45DF7" w:rsidRDefault="00C45DF7" w:rsidP="0034526E">
      <w:pPr>
        <w:jc w:val="both"/>
        <w:rPr>
          <w:rFonts w:ascii="Garamond" w:hAnsi="Garamond"/>
          <w:sz w:val="24"/>
          <w:szCs w:val="24"/>
        </w:rPr>
      </w:pPr>
      <w:r>
        <w:rPr>
          <w:rFonts w:ascii="Garamond" w:hAnsi="Garamond"/>
          <w:sz w:val="24"/>
          <w:szCs w:val="24"/>
        </w:rPr>
        <w:t>11.3  FASE III, Evaluación Técnica</w:t>
      </w:r>
    </w:p>
    <w:p w:rsidR="002C592B" w:rsidRDefault="002C592B" w:rsidP="0034526E">
      <w:pPr>
        <w:jc w:val="both"/>
        <w:rPr>
          <w:rFonts w:ascii="Garamond" w:hAnsi="Garamond"/>
          <w:sz w:val="24"/>
          <w:szCs w:val="24"/>
        </w:rPr>
      </w:pPr>
      <w:r>
        <w:rPr>
          <w:rFonts w:ascii="Garamond" w:hAnsi="Garamond"/>
          <w:sz w:val="24"/>
          <w:szCs w:val="24"/>
        </w:rPr>
        <w:t>11.3.1 Sub Fase III.A Evaluación Técnica en Documentos:</w:t>
      </w:r>
    </w:p>
    <w:tbl>
      <w:tblPr>
        <w:tblStyle w:val="Tablaconcuadrcula"/>
        <w:tblW w:w="0" w:type="auto"/>
        <w:tblLook w:val="04A0"/>
      </w:tblPr>
      <w:tblGrid>
        <w:gridCol w:w="6759"/>
        <w:gridCol w:w="1251"/>
        <w:gridCol w:w="1251"/>
      </w:tblGrid>
      <w:tr w:rsidR="00C45DF7" w:rsidTr="005421C3">
        <w:tc>
          <w:tcPr>
            <w:tcW w:w="6759" w:type="dxa"/>
          </w:tcPr>
          <w:p w:rsidR="00C45DF7" w:rsidRDefault="00C45DF7" w:rsidP="005421C3">
            <w:pPr>
              <w:jc w:val="center"/>
              <w:rPr>
                <w:rFonts w:ascii="Garamond" w:hAnsi="Garamond"/>
                <w:b/>
                <w:sz w:val="24"/>
                <w:szCs w:val="24"/>
              </w:rPr>
            </w:pPr>
          </w:p>
          <w:p w:rsidR="00C45DF7" w:rsidRPr="002B683E" w:rsidRDefault="00C45DF7" w:rsidP="00C45DF7">
            <w:pPr>
              <w:jc w:val="center"/>
              <w:rPr>
                <w:rFonts w:ascii="Garamond" w:hAnsi="Garamond"/>
                <w:b/>
                <w:sz w:val="24"/>
                <w:szCs w:val="24"/>
              </w:rPr>
            </w:pPr>
            <w:r w:rsidRPr="002B683E">
              <w:rPr>
                <w:rFonts w:ascii="Garamond" w:hAnsi="Garamond"/>
                <w:b/>
                <w:sz w:val="24"/>
                <w:szCs w:val="24"/>
              </w:rPr>
              <w:t xml:space="preserve">ASPECTO </w:t>
            </w:r>
            <w:r>
              <w:rPr>
                <w:rFonts w:ascii="Garamond" w:hAnsi="Garamond"/>
                <w:b/>
                <w:sz w:val="24"/>
                <w:szCs w:val="24"/>
              </w:rPr>
              <w:t>EVALUABLE EN DOCUMENTOS OFICIALES</w:t>
            </w:r>
          </w:p>
        </w:tc>
        <w:tc>
          <w:tcPr>
            <w:tcW w:w="1251" w:type="dxa"/>
          </w:tcPr>
          <w:p w:rsidR="00C45DF7" w:rsidRPr="002B683E" w:rsidRDefault="00C45DF7" w:rsidP="005421C3">
            <w:pPr>
              <w:jc w:val="center"/>
              <w:rPr>
                <w:rFonts w:ascii="Garamond" w:hAnsi="Garamond"/>
                <w:b/>
                <w:sz w:val="24"/>
                <w:szCs w:val="24"/>
              </w:rPr>
            </w:pPr>
          </w:p>
          <w:p w:rsidR="00C45DF7" w:rsidRPr="002B683E" w:rsidRDefault="00C45DF7" w:rsidP="005421C3">
            <w:pPr>
              <w:jc w:val="center"/>
              <w:rPr>
                <w:rFonts w:ascii="Garamond" w:hAnsi="Garamond"/>
                <w:b/>
                <w:sz w:val="24"/>
                <w:szCs w:val="24"/>
              </w:rPr>
            </w:pPr>
            <w:r w:rsidRPr="002B683E">
              <w:rPr>
                <w:rFonts w:ascii="Garamond" w:hAnsi="Garamond"/>
                <w:b/>
                <w:sz w:val="24"/>
                <w:szCs w:val="24"/>
              </w:rPr>
              <w:t>CUMPLE</w:t>
            </w:r>
          </w:p>
        </w:tc>
        <w:tc>
          <w:tcPr>
            <w:tcW w:w="1251" w:type="dxa"/>
          </w:tcPr>
          <w:p w:rsidR="00C45DF7" w:rsidRPr="002B683E" w:rsidRDefault="00C45DF7" w:rsidP="005421C3">
            <w:pPr>
              <w:jc w:val="center"/>
              <w:rPr>
                <w:rFonts w:ascii="Garamond" w:hAnsi="Garamond"/>
                <w:b/>
                <w:sz w:val="24"/>
                <w:szCs w:val="24"/>
              </w:rPr>
            </w:pPr>
          </w:p>
          <w:p w:rsidR="00C45DF7" w:rsidRPr="002B683E" w:rsidRDefault="00C45DF7" w:rsidP="005421C3">
            <w:pPr>
              <w:jc w:val="center"/>
              <w:rPr>
                <w:rFonts w:ascii="Garamond" w:hAnsi="Garamond"/>
                <w:b/>
                <w:sz w:val="24"/>
                <w:szCs w:val="24"/>
              </w:rPr>
            </w:pPr>
            <w:r w:rsidRPr="002B683E">
              <w:rPr>
                <w:rFonts w:ascii="Garamond" w:hAnsi="Garamond"/>
                <w:b/>
                <w:sz w:val="24"/>
                <w:szCs w:val="24"/>
              </w:rPr>
              <w:t>NO CUMPLE</w:t>
            </w:r>
          </w:p>
        </w:tc>
      </w:tr>
      <w:tr w:rsidR="00C45DF7" w:rsidTr="005421C3">
        <w:tc>
          <w:tcPr>
            <w:tcW w:w="6759" w:type="dxa"/>
          </w:tcPr>
          <w:p w:rsidR="00C45DF7" w:rsidRDefault="00C45DF7" w:rsidP="005421C3">
            <w:pPr>
              <w:jc w:val="both"/>
              <w:rPr>
                <w:rFonts w:ascii="Garamond" w:hAnsi="Garamond"/>
                <w:sz w:val="24"/>
                <w:szCs w:val="24"/>
              </w:rPr>
            </w:pPr>
            <w:r>
              <w:rPr>
                <w:rFonts w:ascii="Garamond" w:hAnsi="Garamond"/>
                <w:sz w:val="24"/>
                <w:szCs w:val="24"/>
              </w:rPr>
              <w:t>Presenta el original del Certificado de :</w:t>
            </w:r>
          </w:p>
          <w:p w:rsidR="00C45DF7" w:rsidRPr="002B683E" w:rsidRDefault="00C45DF7" w:rsidP="005421C3">
            <w:pPr>
              <w:jc w:val="both"/>
              <w:rPr>
                <w:rFonts w:ascii="Garamond" w:hAnsi="Garamond"/>
                <w:sz w:val="24"/>
                <w:szCs w:val="24"/>
              </w:rPr>
            </w:pPr>
          </w:p>
        </w:tc>
        <w:tc>
          <w:tcPr>
            <w:tcW w:w="1251" w:type="dxa"/>
          </w:tcPr>
          <w:p w:rsidR="00C45DF7" w:rsidRPr="002B683E" w:rsidRDefault="00C45DF7" w:rsidP="005421C3">
            <w:pPr>
              <w:jc w:val="center"/>
              <w:rPr>
                <w:rFonts w:ascii="Garamond" w:hAnsi="Garamond"/>
                <w:b/>
                <w:sz w:val="24"/>
                <w:szCs w:val="24"/>
              </w:rPr>
            </w:pPr>
          </w:p>
        </w:tc>
        <w:tc>
          <w:tcPr>
            <w:tcW w:w="1251" w:type="dxa"/>
          </w:tcPr>
          <w:p w:rsidR="00C45DF7" w:rsidRPr="002B683E" w:rsidRDefault="00C45DF7" w:rsidP="005421C3">
            <w:pPr>
              <w:jc w:val="center"/>
              <w:rPr>
                <w:rFonts w:ascii="Garamond" w:hAnsi="Garamond"/>
                <w:b/>
                <w:sz w:val="24"/>
                <w:szCs w:val="24"/>
              </w:rPr>
            </w:pPr>
          </w:p>
        </w:tc>
      </w:tr>
    </w:tbl>
    <w:p w:rsidR="00C45DF7" w:rsidRDefault="00C45DF7" w:rsidP="0034526E">
      <w:pPr>
        <w:jc w:val="both"/>
        <w:rPr>
          <w:rFonts w:ascii="Garamond" w:hAnsi="Garamond"/>
          <w:sz w:val="24"/>
          <w:szCs w:val="24"/>
        </w:rPr>
      </w:pPr>
    </w:p>
    <w:tbl>
      <w:tblPr>
        <w:tblStyle w:val="Tablaconcuadrcula"/>
        <w:tblW w:w="0" w:type="auto"/>
        <w:tblLook w:val="04A0"/>
      </w:tblPr>
      <w:tblGrid>
        <w:gridCol w:w="6759"/>
        <w:gridCol w:w="1251"/>
        <w:gridCol w:w="1251"/>
      </w:tblGrid>
      <w:tr w:rsidR="00C45DF7" w:rsidTr="005421C3">
        <w:tc>
          <w:tcPr>
            <w:tcW w:w="6759" w:type="dxa"/>
          </w:tcPr>
          <w:p w:rsidR="00C45DF7" w:rsidRDefault="00C45DF7" w:rsidP="005421C3">
            <w:pPr>
              <w:jc w:val="center"/>
              <w:rPr>
                <w:rFonts w:ascii="Garamond" w:hAnsi="Garamond"/>
                <w:b/>
                <w:sz w:val="24"/>
                <w:szCs w:val="24"/>
              </w:rPr>
            </w:pPr>
          </w:p>
          <w:p w:rsidR="00C45DF7" w:rsidRDefault="00C45DF7" w:rsidP="00C45DF7">
            <w:pPr>
              <w:jc w:val="center"/>
              <w:rPr>
                <w:rFonts w:ascii="Garamond" w:hAnsi="Garamond"/>
                <w:b/>
                <w:sz w:val="24"/>
                <w:szCs w:val="24"/>
              </w:rPr>
            </w:pPr>
            <w:r w:rsidRPr="002B683E">
              <w:rPr>
                <w:rFonts w:ascii="Garamond" w:hAnsi="Garamond"/>
                <w:b/>
                <w:sz w:val="24"/>
                <w:szCs w:val="24"/>
              </w:rPr>
              <w:t xml:space="preserve">ASPECTO </w:t>
            </w:r>
            <w:r>
              <w:rPr>
                <w:rFonts w:ascii="Garamond" w:hAnsi="Garamond"/>
                <w:b/>
                <w:sz w:val="24"/>
                <w:szCs w:val="24"/>
              </w:rPr>
              <w:t>EVALUABLE EN DOCUMENTOS TÉCNICOS DEL FABRICANTE</w:t>
            </w:r>
          </w:p>
          <w:p w:rsidR="00C45DF7" w:rsidRPr="002B683E" w:rsidRDefault="00C45DF7" w:rsidP="00C45DF7">
            <w:pPr>
              <w:jc w:val="center"/>
              <w:rPr>
                <w:rFonts w:ascii="Garamond" w:hAnsi="Garamond"/>
                <w:b/>
                <w:sz w:val="24"/>
                <w:szCs w:val="24"/>
              </w:rPr>
            </w:pPr>
          </w:p>
        </w:tc>
        <w:tc>
          <w:tcPr>
            <w:tcW w:w="1251" w:type="dxa"/>
          </w:tcPr>
          <w:p w:rsidR="00C45DF7" w:rsidRPr="002B683E" w:rsidRDefault="00C45DF7" w:rsidP="005421C3">
            <w:pPr>
              <w:jc w:val="center"/>
              <w:rPr>
                <w:rFonts w:ascii="Garamond" w:hAnsi="Garamond"/>
                <w:b/>
                <w:sz w:val="24"/>
                <w:szCs w:val="24"/>
              </w:rPr>
            </w:pPr>
          </w:p>
          <w:p w:rsidR="00C45DF7" w:rsidRPr="002B683E" w:rsidRDefault="00C45DF7" w:rsidP="005421C3">
            <w:pPr>
              <w:jc w:val="center"/>
              <w:rPr>
                <w:rFonts w:ascii="Garamond" w:hAnsi="Garamond"/>
                <w:b/>
                <w:sz w:val="24"/>
                <w:szCs w:val="24"/>
              </w:rPr>
            </w:pPr>
            <w:r w:rsidRPr="002B683E">
              <w:rPr>
                <w:rFonts w:ascii="Garamond" w:hAnsi="Garamond"/>
                <w:b/>
                <w:sz w:val="24"/>
                <w:szCs w:val="24"/>
              </w:rPr>
              <w:t>CUMPLE</w:t>
            </w:r>
          </w:p>
        </w:tc>
        <w:tc>
          <w:tcPr>
            <w:tcW w:w="1251" w:type="dxa"/>
          </w:tcPr>
          <w:p w:rsidR="00C45DF7" w:rsidRPr="002B683E" w:rsidRDefault="00C45DF7" w:rsidP="005421C3">
            <w:pPr>
              <w:jc w:val="center"/>
              <w:rPr>
                <w:rFonts w:ascii="Garamond" w:hAnsi="Garamond"/>
                <w:b/>
                <w:sz w:val="24"/>
                <w:szCs w:val="24"/>
              </w:rPr>
            </w:pPr>
          </w:p>
          <w:p w:rsidR="00C45DF7" w:rsidRPr="002B683E" w:rsidRDefault="00C45DF7" w:rsidP="005421C3">
            <w:pPr>
              <w:jc w:val="center"/>
              <w:rPr>
                <w:rFonts w:ascii="Garamond" w:hAnsi="Garamond"/>
                <w:b/>
                <w:sz w:val="24"/>
                <w:szCs w:val="24"/>
              </w:rPr>
            </w:pPr>
            <w:r w:rsidRPr="002B683E">
              <w:rPr>
                <w:rFonts w:ascii="Garamond" w:hAnsi="Garamond"/>
                <w:b/>
                <w:sz w:val="24"/>
                <w:szCs w:val="24"/>
              </w:rPr>
              <w:t>NO CUMPLE</w:t>
            </w:r>
          </w:p>
        </w:tc>
      </w:tr>
      <w:tr w:rsidR="00C45DF7" w:rsidTr="005421C3">
        <w:tc>
          <w:tcPr>
            <w:tcW w:w="6759" w:type="dxa"/>
          </w:tcPr>
          <w:p w:rsidR="00C45DF7" w:rsidRDefault="00C45DF7" w:rsidP="005421C3">
            <w:pPr>
              <w:jc w:val="both"/>
              <w:rPr>
                <w:rFonts w:ascii="Garamond" w:hAnsi="Garamond"/>
                <w:sz w:val="24"/>
                <w:szCs w:val="24"/>
              </w:rPr>
            </w:pPr>
          </w:p>
          <w:p w:rsidR="00C45DF7" w:rsidRPr="002B683E" w:rsidRDefault="00C45DF7" w:rsidP="005421C3">
            <w:pPr>
              <w:jc w:val="both"/>
              <w:rPr>
                <w:rFonts w:ascii="Garamond" w:hAnsi="Garamond"/>
                <w:sz w:val="24"/>
                <w:szCs w:val="24"/>
              </w:rPr>
            </w:pPr>
          </w:p>
        </w:tc>
        <w:tc>
          <w:tcPr>
            <w:tcW w:w="1251" w:type="dxa"/>
          </w:tcPr>
          <w:p w:rsidR="00C45DF7" w:rsidRPr="002B683E" w:rsidRDefault="00C45DF7" w:rsidP="005421C3">
            <w:pPr>
              <w:jc w:val="center"/>
              <w:rPr>
                <w:rFonts w:ascii="Garamond" w:hAnsi="Garamond"/>
                <w:b/>
                <w:sz w:val="24"/>
                <w:szCs w:val="24"/>
              </w:rPr>
            </w:pPr>
          </w:p>
        </w:tc>
        <w:tc>
          <w:tcPr>
            <w:tcW w:w="1251" w:type="dxa"/>
          </w:tcPr>
          <w:p w:rsidR="00C45DF7" w:rsidRPr="002B683E" w:rsidRDefault="00C45DF7" w:rsidP="005421C3">
            <w:pPr>
              <w:jc w:val="center"/>
              <w:rPr>
                <w:rFonts w:ascii="Garamond" w:hAnsi="Garamond"/>
                <w:b/>
                <w:sz w:val="24"/>
                <w:szCs w:val="24"/>
              </w:rPr>
            </w:pPr>
          </w:p>
        </w:tc>
      </w:tr>
      <w:tr w:rsidR="00C45DF7" w:rsidTr="005421C3">
        <w:tc>
          <w:tcPr>
            <w:tcW w:w="6759" w:type="dxa"/>
          </w:tcPr>
          <w:p w:rsidR="00C45DF7" w:rsidRDefault="00C45DF7" w:rsidP="005421C3">
            <w:pPr>
              <w:jc w:val="both"/>
              <w:rPr>
                <w:rFonts w:ascii="Garamond" w:hAnsi="Garamond"/>
                <w:sz w:val="24"/>
                <w:szCs w:val="24"/>
              </w:rPr>
            </w:pPr>
          </w:p>
          <w:p w:rsidR="00C45DF7" w:rsidRPr="002B683E" w:rsidRDefault="00C45DF7" w:rsidP="005421C3">
            <w:pPr>
              <w:jc w:val="both"/>
              <w:rPr>
                <w:rFonts w:ascii="Garamond" w:hAnsi="Garamond"/>
                <w:sz w:val="24"/>
                <w:szCs w:val="24"/>
              </w:rPr>
            </w:pPr>
          </w:p>
        </w:tc>
        <w:tc>
          <w:tcPr>
            <w:tcW w:w="1251" w:type="dxa"/>
          </w:tcPr>
          <w:p w:rsidR="00C45DF7" w:rsidRPr="002B683E" w:rsidRDefault="00C45DF7" w:rsidP="005421C3">
            <w:pPr>
              <w:jc w:val="center"/>
              <w:rPr>
                <w:rFonts w:ascii="Garamond" w:hAnsi="Garamond"/>
                <w:b/>
                <w:sz w:val="24"/>
                <w:szCs w:val="24"/>
              </w:rPr>
            </w:pPr>
          </w:p>
        </w:tc>
        <w:tc>
          <w:tcPr>
            <w:tcW w:w="1251" w:type="dxa"/>
          </w:tcPr>
          <w:p w:rsidR="00C45DF7" w:rsidRPr="002B683E" w:rsidRDefault="00C45DF7" w:rsidP="005421C3">
            <w:pPr>
              <w:jc w:val="center"/>
              <w:rPr>
                <w:rFonts w:ascii="Garamond" w:hAnsi="Garamond"/>
                <w:b/>
                <w:sz w:val="24"/>
                <w:szCs w:val="24"/>
              </w:rPr>
            </w:pPr>
          </w:p>
        </w:tc>
      </w:tr>
    </w:tbl>
    <w:p w:rsidR="00AD52BF" w:rsidRDefault="00AD52BF" w:rsidP="0034526E">
      <w:pPr>
        <w:jc w:val="both"/>
        <w:rPr>
          <w:rFonts w:ascii="Garamond" w:hAnsi="Garamond"/>
          <w:sz w:val="24"/>
          <w:szCs w:val="24"/>
        </w:rPr>
      </w:pPr>
    </w:p>
    <w:p w:rsidR="0034526E" w:rsidRDefault="00C45DF7" w:rsidP="0034526E">
      <w:pPr>
        <w:jc w:val="both"/>
        <w:rPr>
          <w:rFonts w:ascii="Garamond" w:hAnsi="Garamond"/>
          <w:sz w:val="24"/>
          <w:szCs w:val="24"/>
        </w:rPr>
      </w:pPr>
      <w:r>
        <w:rPr>
          <w:rFonts w:ascii="Garamond" w:hAnsi="Garamond"/>
          <w:sz w:val="24"/>
          <w:szCs w:val="24"/>
        </w:rPr>
        <w:t>Los aspectos técnicos que no puedan ser verificados en la documentación emitida por el fabricante, entregada en la oferta, se considerarán no cumplidos y la oferta será descalificada.</w:t>
      </w:r>
    </w:p>
    <w:p w:rsidR="00FC4EDD" w:rsidRDefault="00FC4EDD" w:rsidP="0034526E">
      <w:pPr>
        <w:jc w:val="both"/>
        <w:rPr>
          <w:rFonts w:ascii="Garamond" w:hAnsi="Garamond"/>
          <w:sz w:val="24"/>
          <w:szCs w:val="24"/>
        </w:rPr>
      </w:pPr>
    </w:p>
    <w:p w:rsidR="00AD52BF" w:rsidRDefault="00AD52BF" w:rsidP="0034526E">
      <w:pPr>
        <w:jc w:val="both"/>
        <w:rPr>
          <w:rFonts w:ascii="Garamond" w:hAnsi="Garamond"/>
          <w:sz w:val="24"/>
          <w:szCs w:val="24"/>
        </w:rPr>
      </w:pPr>
    </w:p>
    <w:p w:rsidR="00C45DF7" w:rsidRDefault="00C45DF7" w:rsidP="0034526E">
      <w:pPr>
        <w:jc w:val="both"/>
        <w:rPr>
          <w:rFonts w:ascii="Garamond" w:hAnsi="Garamond"/>
          <w:sz w:val="24"/>
          <w:szCs w:val="24"/>
        </w:rPr>
      </w:pPr>
      <w:r>
        <w:rPr>
          <w:rFonts w:ascii="Garamond" w:hAnsi="Garamond"/>
          <w:sz w:val="24"/>
          <w:szCs w:val="24"/>
        </w:rPr>
        <w:lastRenderedPageBreak/>
        <w:t>11.3.2 Sub Fase IV, Evaluación Económica:</w:t>
      </w:r>
    </w:p>
    <w:p w:rsidR="00C45DF7" w:rsidRDefault="00C45DF7" w:rsidP="0034526E">
      <w:pPr>
        <w:jc w:val="both"/>
        <w:rPr>
          <w:rFonts w:ascii="Garamond" w:hAnsi="Garamond"/>
          <w:sz w:val="24"/>
          <w:szCs w:val="24"/>
        </w:rPr>
      </w:pPr>
      <w:r>
        <w:rPr>
          <w:rFonts w:ascii="Garamond" w:hAnsi="Garamond"/>
          <w:sz w:val="24"/>
          <w:szCs w:val="24"/>
        </w:rPr>
        <w:t>Se realizará la revisión aritmética de las ofertas presentadas y se harán las correcciones correspondientes.</w:t>
      </w:r>
    </w:p>
    <w:p w:rsidR="00C45DF7" w:rsidRDefault="00C45DF7" w:rsidP="0034526E">
      <w:pPr>
        <w:jc w:val="both"/>
        <w:rPr>
          <w:rFonts w:ascii="Garamond" w:hAnsi="Garamond"/>
          <w:sz w:val="24"/>
          <w:szCs w:val="24"/>
        </w:rPr>
      </w:pPr>
      <w:r>
        <w:rPr>
          <w:rFonts w:ascii="Garamond" w:hAnsi="Garamond"/>
          <w:sz w:val="24"/>
          <w:szCs w:val="24"/>
        </w:rPr>
        <w:t>Se compararán los precios totales de las ofertas evaluadas y se ordenará de la más baja evaluada a la más alta evaluada.</w:t>
      </w:r>
    </w:p>
    <w:p w:rsidR="00C45DF7" w:rsidRDefault="00C45DF7" w:rsidP="0034526E">
      <w:pPr>
        <w:jc w:val="both"/>
        <w:rPr>
          <w:rFonts w:ascii="Garamond" w:hAnsi="Garamond"/>
          <w:sz w:val="24"/>
          <w:szCs w:val="24"/>
        </w:rPr>
      </w:pPr>
    </w:p>
    <w:p w:rsidR="00C45DF7" w:rsidRDefault="00C45DF7" w:rsidP="0034526E">
      <w:pPr>
        <w:jc w:val="both"/>
        <w:rPr>
          <w:rFonts w:ascii="Garamond" w:hAnsi="Garamond"/>
          <w:b/>
          <w:sz w:val="24"/>
          <w:szCs w:val="24"/>
        </w:rPr>
      </w:pPr>
      <w:r>
        <w:rPr>
          <w:rFonts w:ascii="Garamond" w:hAnsi="Garamond"/>
          <w:b/>
          <w:sz w:val="24"/>
          <w:szCs w:val="24"/>
        </w:rPr>
        <w:t>IO-12 ERRORES U OMISIONES SUBSANABLES</w:t>
      </w:r>
    </w:p>
    <w:p w:rsidR="00C45DF7" w:rsidRDefault="00C45DF7" w:rsidP="0034526E">
      <w:pPr>
        <w:jc w:val="both"/>
        <w:rPr>
          <w:rFonts w:ascii="Garamond" w:hAnsi="Garamond"/>
          <w:sz w:val="24"/>
          <w:szCs w:val="24"/>
        </w:rPr>
      </w:pPr>
      <w:r>
        <w:rPr>
          <w:rFonts w:ascii="Garamond" w:hAnsi="Garamond"/>
          <w:sz w:val="24"/>
          <w:szCs w:val="24"/>
        </w:rPr>
        <w:t>Serán subsanables todos los errores u omisiones que no modifiquen la oferta en sus aspectos técnicos.</w:t>
      </w:r>
    </w:p>
    <w:p w:rsidR="00C45DF7" w:rsidRDefault="00C45DF7" w:rsidP="0034526E">
      <w:pPr>
        <w:jc w:val="both"/>
        <w:rPr>
          <w:rFonts w:ascii="Garamond" w:hAnsi="Garamond"/>
          <w:sz w:val="24"/>
          <w:szCs w:val="24"/>
        </w:rPr>
      </w:pPr>
      <w:r>
        <w:rPr>
          <w:rFonts w:ascii="Garamond" w:hAnsi="Garamond"/>
          <w:sz w:val="24"/>
          <w:szCs w:val="24"/>
        </w:rPr>
        <w:t>Solamente la subsanación de los errores aritméticos podrá afectar la oferta en sus aspectos económicos de la siguiente forma:</w:t>
      </w:r>
    </w:p>
    <w:p w:rsidR="00C45DF7" w:rsidRDefault="00C45DF7" w:rsidP="005C4FB2">
      <w:pPr>
        <w:pStyle w:val="Prrafodelista"/>
        <w:numPr>
          <w:ilvl w:val="0"/>
          <w:numId w:val="3"/>
        </w:numPr>
        <w:jc w:val="both"/>
        <w:rPr>
          <w:rFonts w:ascii="Garamond" w:hAnsi="Garamond"/>
          <w:sz w:val="24"/>
          <w:szCs w:val="24"/>
        </w:rPr>
      </w:pPr>
      <w:r>
        <w:rPr>
          <w:rFonts w:ascii="Garamond" w:hAnsi="Garamond"/>
          <w:sz w:val="24"/>
          <w:szCs w:val="24"/>
        </w:rPr>
        <w:t>Diferencias entre las cantidades establecidas por la UPNFM y las ofertadas, prevalecerán las cantidades establecidas por la UPNFM.</w:t>
      </w:r>
    </w:p>
    <w:p w:rsidR="00C45DF7" w:rsidRDefault="00C45DF7" w:rsidP="005C4FB2">
      <w:pPr>
        <w:pStyle w:val="Prrafodelista"/>
        <w:numPr>
          <w:ilvl w:val="0"/>
          <w:numId w:val="3"/>
        </w:numPr>
        <w:jc w:val="both"/>
        <w:rPr>
          <w:rFonts w:ascii="Garamond" w:hAnsi="Garamond"/>
          <w:sz w:val="24"/>
          <w:szCs w:val="24"/>
        </w:rPr>
      </w:pPr>
      <w:r>
        <w:rPr>
          <w:rFonts w:ascii="Garamond" w:hAnsi="Garamond"/>
          <w:sz w:val="24"/>
          <w:szCs w:val="24"/>
        </w:rPr>
        <w:t>Inconsistencias entre precio unitario y precio total, prevalecerá el precio unitario.</w:t>
      </w:r>
    </w:p>
    <w:p w:rsidR="00C45DF7" w:rsidRDefault="00C45DF7" w:rsidP="00BE5AB2">
      <w:pPr>
        <w:pStyle w:val="Prrafodelista"/>
        <w:jc w:val="both"/>
        <w:rPr>
          <w:rFonts w:ascii="Garamond" w:hAnsi="Garamond"/>
          <w:sz w:val="24"/>
          <w:szCs w:val="24"/>
        </w:rPr>
      </w:pPr>
    </w:p>
    <w:p w:rsidR="00BE5AB2" w:rsidRDefault="00095E3B" w:rsidP="00BE5AB2">
      <w:pPr>
        <w:pStyle w:val="Prrafodelista"/>
        <w:ind w:left="0"/>
        <w:jc w:val="both"/>
        <w:rPr>
          <w:rFonts w:ascii="Garamond" w:hAnsi="Garamond"/>
          <w:sz w:val="24"/>
          <w:szCs w:val="24"/>
        </w:rPr>
      </w:pPr>
      <w:r>
        <w:rPr>
          <w:rFonts w:ascii="Garamond" w:hAnsi="Garamond"/>
          <w:sz w:val="24"/>
          <w:szCs w:val="24"/>
        </w:rPr>
        <w:t>La UPNFM realizará la revisión aritmética de las ofertas presentadas y las correcciones las notificará al ofertante, quien deberá aceptarlas a partir de la recepción de la notificación o su oferta será descalificada.</w:t>
      </w:r>
    </w:p>
    <w:p w:rsidR="00095E3B" w:rsidRDefault="00095E3B" w:rsidP="00BE5AB2">
      <w:pPr>
        <w:pStyle w:val="Prrafodelista"/>
        <w:ind w:left="0"/>
        <w:jc w:val="both"/>
        <w:rPr>
          <w:rFonts w:ascii="Garamond" w:hAnsi="Garamond"/>
          <w:sz w:val="24"/>
          <w:szCs w:val="24"/>
        </w:rPr>
      </w:pPr>
    </w:p>
    <w:p w:rsidR="00095E3B" w:rsidRDefault="00095E3B" w:rsidP="00BE5AB2">
      <w:pPr>
        <w:pStyle w:val="Prrafodelista"/>
        <w:ind w:left="0"/>
        <w:jc w:val="both"/>
        <w:rPr>
          <w:rFonts w:ascii="Garamond" w:hAnsi="Garamond"/>
          <w:sz w:val="24"/>
          <w:szCs w:val="24"/>
        </w:rPr>
      </w:pPr>
      <w:r>
        <w:rPr>
          <w:rFonts w:ascii="Garamond" w:hAnsi="Garamond"/>
          <w:sz w:val="24"/>
          <w:szCs w:val="24"/>
        </w:rPr>
        <w:t>El valor y el plazo de la Garantía de Mantenimiento de Oferta no serán subsanable.</w:t>
      </w:r>
    </w:p>
    <w:p w:rsidR="00FC4EDD" w:rsidRDefault="00FC4EDD" w:rsidP="00BE5AB2">
      <w:pPr>
        <w:pStyle w:val="Prrafodelista"/>
        <w:ind w:left="0"/>
        <w:jc w:val="both"/>
        <w:rPr>
          <w:rFonts w:ascii="Garamond" w:hAnsi="Garamond"/>
          <w:b/>
          <w:sz w:val="24"/>
          <w:szCs w:val="24"/>
        </w:rPr>
      </w:pPr>
    </w:p>
    <w:p w:rsidR="00095E3B" w:rsidRDefault="00095E3B" w:rsidP="00BE5AB2">
      <w:pPr>
        <w:pStyle w:val="Prrafodelista"/>
        <w:ind w:left="0"/>
        <w:jc w:val="both"/>
        <w:rPr>
          <w:rFonts w:ascii="Garamond" w:hAnsi="Garamond"/>
          <w:b/>
          <w:sz w:val="24"/>
          <w:szCs w:val="24"/>
        </w:rPr>
      </w:pPr>
      <w:r>
        <w:rPr>
          <w:rFonts w:ascii="Garamond" w:hAnsi="Garamond"/>
          <w:b/>
          <w:sz w:val="24"/>
          <w:szCs w:val="24"/>
        </w:rPr>
        <w:t>IO-13  ADJUDICACIÓN DEL CONTRATO</w:t>
      </w:r>
    </w:p>
    <w:p w:rsidR="004467D9" w:rsidRDefault="004467D9" w:rsidP="00BE5AB2">
      <w:pPr>
        <w:pStyle w:val="Prrafodelista"/>
        <w:ind w:left="0"/>
        <w:jc w:val="both"/>
        <w:rPr>
          <w:rFonts w:ascii="Garamond" w:hAnsi="Garamond"/>
          <w:sz w:val="24"/>
          <w:szCs w:val="24"/>
        </w:rPr>
      </w:pPr>
    </w:p>
    <w:p w:rsidR="00095E3B" w:rsidRDefault="00095E3B" w:rsidP="00BE5AB2">
      <w:pPr>
        <w:pStyle w:val="Prrafodelista"/>
        <w:ind w:left="0"/>
        <w:jc w:val="both"/>
        <w:rPr>
          <w:rFonts w:ascii="Garamond" w:hAnsi="Garamond"/>
          <w:sz w:val="24"/>
          <w:szCs w:val="24"/>
        </w:rPr>
      </w:pPr>
      <w:r>
        <w:rPr>
          <w:rFonts w:ascii="Garamond" w:hAnsi="Garamond"/>
          <w:sz w:val="24"/>
          <w:szCs w:val="24"/>
        </w:rPr>
        <w:t>El contrato se adjudicará al ofertante que haya presentado la oferta mejor evaluada.</w:t>
      </w:r>
    </w:p>
    <w:p w:rsidR="00095E3B" w:rsidRDefault="00095E3B" w:rsidP="00BE5AB2">
      <w:pPr>
        <w:pStyle w:val="Prrafodelista"/>
        <w:ind w:left="0"/>
        <w:jc w:val="both"/>
        <w:rPr>
          <w:rFonts w:ascii="Garamond" w:hAnsi="Garamond"/>
          <w:sz w:val="24"/>
          <w:szCs w:val="24"/>
        </w:rPr>
      </w:pPr>
    </w:p>
    <w:p w:rsidR="00095E3B" w:rsidRDefault="00095E3B" w:rsidP="00BE5AB2">
      <w:pPr>
        <w:pStyle w:val="Prrafodelista"/>
        <w:ind w:left="0"/>
        <w:jc w:val="both"/>
        <w:rPr>
          <w:rFonts w:ascii="Garamond" w:hAnsi="Garamond"/>
          <w:b/>
          <w:sz w:val="24"/>
          <w:szCs w:val="24"/>
        </w:rPr>
      </w:pPr>
      <w:r>
        <w:rPr>
          <w:rFonts w:ascii="Garamond" w:hAnsi="Garamond"/>
          <w:b/>
          <w:sz w:val="24"/>
          <w:szCs w:val="24"/>
        </w:rPr>
        <w:t>Disposiciones Generales del Presupuesto 2017</w:t>
      </w:r>
    </w:p>
    <w:p w:rsidR="004F147B" w:rsidRDefault="004F147B" w:rsidP="00BE5AB2">
      <w:pPr>
        <w:pStyle w:val="Prrafodelista"/>
        <w:ind w:left="0"/>
        <w:jc w:val="both"/>
        <w:rPr>
          <w:rFonts w:ascii="Garamond" w:hAnsi="Garamond"/>
          <w:b/>
          <w:sz w:val="24"/>
          <w:szCs w:val="24"/>
        </w:rPr>
      </w:pPr>
    </w:p>
    <w:p w:rsidR="00095E3B" w:rsidRPr="00095E3B" w:rsidRDefault="00095E3B" w:rsidP="00BE5AB2">
      <w:pPr>
        <w:pStyle w:val="Prrafodelista"/>
        <w:ind w:left="0"/>
        <w:jc w:val="both"/>
        <w:rPr>
          <w:rFonts w:ascii="Garamond" w:hAnsi="Garamond"/>
          <w:b/>
          <w:sz w:val="24"/>
          <w:szCs w:val="24"/>
        </w:rPr>
      </w:pPr>
    </w:p>
    <w:p w:rsidR="00095E3B" w:rsidRDefault="00095E3B" w:rsidP="00BE5AB2">
      <w:pPr>
        <w:pStyle w:val="Prrafodelista"/>
        <w:ind w:left="0"/>
        <w:jc w:val="both"/>
        <w:rPr>
          <w:rFonts w:ascii="Garamond" w:hAnsi="Garamond"/>
          <w:sz w:val="24"/>
          <w:szCs w:val="24"/>
        </w:rPr>
      </w:pPr>
      <w:r>
        <w:rPr>
          <w:rFonts w:ascii="Garamond" w:hAnsi="Garamond"/>
          <w:b/>
          <w:sz w:val="24"/>
          <w:szCs w:val="24"/>
        </w:rPr>
        <w:t xml:space="preserve">ARTÍCULO 74.- </w:t>
      </w:r>
      <w:r>
        <w:rPr>
          <w:rFonts w:ascii="Garamond" w:hAnsi="Garamond"/>
          <w:sz w:val="24"/>
          <w:szCs w:val="24"/>
        </w:rPr>
        <w:t>En observancia a lo dispuesto en el Artículo 72, párrafos segundo y tercero de la Ley de Contratación del Estado, la multa diaria aplicable por el incumplimiento del plazo debe establecerse tanto en el pliego de condiciones como en el contrato de Construcción y Supervisión de Obras Públicas.</w:t>
      </w:r>
    </w:p>
    <w:p w:rsidR="00095E3B" w:rsidRDefault="00095E3B" w:rsidP="00BE5AB2">
      <w:pPr>
        <w:pStyle w:val="Prrafodelista"/>
        <w:ind w:left="0"/>
        <w:jc w:val="both"/>
        <w:rPr>
          <w:rFonts w:ascii="Garamond" w:hAnsi="Garamond"/>
          <w:sz w:val="24"/>
          <w:szCs w:val="24"/>
        </w:rPr>
      </w:pPr>
    </w:p>
    <w:p w:rsidR="00095E3B" w:rsidRDefault="00095E3B" w:rsidP="00BE5AB2">
      <w:pPr>
        <w:pStyle w:val="Prrafodelista"/>
        <w:ind w:left="0"/>
        <w:jc w:val="both"/>
        <w:rPr>
          <w:rFonts w:ascii="Garamond" w:hAnsi="Garamond"/>
          <w:sz w:val="24"/>
          <w:szCs w:val="24"/>
        </w:rPr>
      </w:pPr>
      <w:r>
        <w:rPr>
          <w:rFonts w:ascii="Garamond" w:hAnsi="Garamond"/>
          <w:sz w:val="24"/>
          <w:szCs w:val="24"/>
        </w:rPr>
        <w:t>Esta misma disposición se debe aplicar a todos los contratos de bienes y servicios que celebren las Instituciones del Sector Público.</w:t>
      </w:r>
    </w:p>
    <w:p w:rsidR="004467D9" w:rsidRDefault="004467D9" w:rsidP="00BE5AB2">
      <w:pPr>
        <w:pStyle w:val="Prrafodelista"/>
        <w:ind w:left="0"/>
        <w:jc w:val="both"/>
        <w:rPr>
          <w:rFonts w:ascii="Garamond" w:hAnsi="Garamond"/>
          <w:sz w:val="24"/>
          <w:szCs w:val="24"/>
        </w:rPr>
      </w:pPr>
    </w:p>
    <w:p w:rsidR="004467D9" w:rsidRDefault="004467D9" w:rsidP="00BE5AB2">
      <w:pPr>
        <w:pStyle w:val="Prrafodelista"/>
        <w:ind w:left="0"/>
        <w:jc w:val="both"/>
        <w:rPr>
          <w:rFonts w:ascii="Garamond" w:hAnsi="Garamond"/>
          <w:sz w:val="24"/>
          <w:szCs w:val="24"/>
        </w:rPr>
      </w:pPr>
      <w:r>
        <w:rPr>
          <w:rFonts w:ascii="Garamond" w:hAnsi="Garamond"/>
          <w:sz w:val="24"/>
          <w:szCs w:val="24"/>
        </w:rPr>
        <w:t>El valor de las multas a que se refieren los párrafos anteriores, estará en relación con el monto total del contrato, estableciéndose éste en cero punto dieciocho por ciento (0.18%).</w:t>
      </w:r>
    </w:p>
    <w:p w:rsidR="004467D9" w:rsidRDefault="004467D9" w:rsidP="00BE5AB2">
      <w:pPr>
        <w:pStyle w:val="Prrafodelista"/>
        <w:ind w:left="0"/>
        <w:jc w:val="both"/>
        <w:rPr>
          <w:rFonts w:ascii="Garamond" w:hAnsi="Garamond"/>
          <w:sz w:val="24"/>
          <w:szCs w:val="24"/>
        </w:rPr>
      </w:pPr>
    </w:p>
    <w:p w:rsidR="00CA6C2E" w:rsidRDefault="00CA6C2E" w:rsidP="00BE5AB2">
      <w:pPr>
        <w:pStyle w:val="Prrafodelista"/>
        <w:ind w:left="0"/>
        <w:jc w:val="both"/>
        <w:rPr>
          <w:rFonts w:ascii="Garamond" w:hAnsi="Garamond"/>
          <w:b/>
          <w:sz w:val="24"/>
          <w:szCs w:val="24"/>
        </w:rPr>
      </w:pPr>
    </w:p>
    <w:p w:rsidR="004467D9" w:rsidRDefault="004467D9" w:rsidP="00BE5AB2">
      <w:pPr>
        <w:pStyle w:val="Prrafodelista"/>
        <w:ind w:left="0"/>
        <w:jc w:val="both"/>
        <w:rPr>
          <w:rFonts w:ascii="Garamond" w:hAnsi="Garamond"/>
          <w:b/>
          <w:sz w:val="24"/>
          <w:szCs w:val="24"/>
        </w:rPr>
      </w:pPr>
      <w:r>
        <w:rPr>
          <w:rFonts w:ascii="Garamond" w:hAnsi="Garamond"/>
          <w:b/>
          <w:sz w:val="24"/>
          <w:szCs w:val="24"/>
        </w:rPr>
        <w:t>IO-14  FIRMA DEL CONTRATO</w:t>
      </w:r>
    </w:p>
    <w:p w:rsidR="004467D9" w:rsidRDefault="004467D9" w:rsidP="00BE5AB2">
      <w:pPr>
        <w:pStyle w:val="Prrafodelista"/>
        <w:ind w:left="0"/>
        <w:jc w:val="both"/>
        <w:rPr>
          <w:rFonts w:ascii="Garamond" w:hAnsi="Garamond"/>
          <w:sz w:val="24"/>
          <w:szCs w:val="24"/>
        </w:rPr>
      </w:pPr>
    </w:p>
    <w:p w:rsidR="004467D9" w:rsidRDefault="004467D9" w:rsidP="00BE5AB2">
      <w:pPr>
        <w:pStyle w:val="Prrafodelista"/>
        <w:ind w:left="0"/>
        <w:jc w:val="both"/>
        <w:rPr>
          <w:rFonts w:ascii="Garamond" w:hAnsi="Garamond"/>
          <w:sz w:val="24"/>
          <w:szCs w:val="24"/>
        </w:rPr>
      </w:pPr>
      <w:r>
        <w:rPr>
          <w:rFonts w:ascii="Garamond" w:hAnsi="Garamond"/>
          <w:sz w:val="24"/>
          <w:szCs w:val="24"/>
        </w:rPr>
        <w:t xml:space="preserve">El otorgamiento del contrato, se hará en un plazo máximo de </w:t>
      </w:r>
      <w:r w:rsidR="00FC4EDD">
        <w:rPr>
          <w:rFonts w:ascii="Garamond" w:hAnsi="Garamond"/>
          <w:sz w:val="24"/>
          <w:szCs w:val="24"/>
        </w:rPr>
        <w:t>TREINTA</w:t>
      </w:r>
      <w:r w:rsidR="00225DC1" w:rsidRPr="00225DC1">
        <w:rPr>
          <w:rFonts w:ascii="Garamond" w:hAnsi="Garamond"/>
          <w:sz w:val="24"/>
          <w:szCs w:val="24"/>
        </w:rPr>
        <w:t xml:space="preserve"> (</w:t>
      </w:r>
      <w:r w:rsidR="00FC4EDD">
        <w:rPr>
          <w:rFonts w:ascii="Garamond" w:hAnsi="Garamond"/>
          <w:sz w:val="24"/>
          <w:szCs w:val="24"/>
        </w:rPr>
        <w:t>30</w:t>
      </w:r>
      <w:r w:rsidR="00225DC1" w:rsidRPr="00225DC1">
        <w:rPr>
          <w:rFonts w:ascii="Garamond" w:hAnsi="Garamond"/>
          <w:sz w:val="24"/>
          <w:szCs w:val="24"/>
        </w:rPr>
        <w:t>)</w:t>
      </w:r>
      <w:r w:rsidR="00225DC1" w:rsidRPr="00CE0ACC">
        <w:rPr>
          <w:rFonts w:ascii="Garamond" w:hAnsi="Garamond"/>
          <w:sz w:val="24"/>
          <w:szCs w:val="24"/>
        </w:rPr>
        <w:t xml:space="preserve"> </w:t>
      </w:r>
      <w:r>
        <w:rPr>
          <w:rFonts w:ascii="Garamond" w:hAnsi="Garamond"/>
          <w:sz w:val="24"/>
          <w:szCs w:val="24"/>
        </w:rPr>
        <w:t xml:space="preserve"> días calendario, desde que la adjudicación quede en firme.</w:t>
      </w:r>
    </w:p>
    <w:p w:rsidR="004467D9" w:rsidRDefault="004467D9" w:rsidP="00BE5AB2">
      <w:pPr>
        <w:pStyle w:val="Prrafodelista"/>
        <w:ind w:left="0"/>
        <w:jc w:val="both"/>
        <w:rPr>
          <w:rFonts w:ascii="Garamond" w:hAnsi="Garamond"/>
          <w:sz w:val="24"/>
          <w:szCs w:val="24"/>
        </w:rPr>
      </w:pPr>
    </w:p>
    <w:p w:rsidR="005317BE" w:rsidRDefault="005317BE" w:rsidP="00BE5AB2">
      <w:pPr>
        <w:pStyle w:val="Prrafodelista"/>
        <w:ind w:left="0"/>
        <w:jc w:val="both"/>
        <w:rPr>
          <w:rFonts w:ascii="Garamond" w:hAnsi="Garamond"/>
          <w:sz w:val="24"/>
          <w:szCs w:val="24"/>
        </w:rPr>
      </w:pPr>
    </w:p>
    <w:p w:rsidR="004467D9" w:rsidRDefault="004467D9" w:rsidP="00BE5AB2">
      <w:pPr>
        <w:pStyle w:val="Prrafodelista"/>
        <w:ind w:left="0"/>
        <w:jc w:val="both"/>
        <w:rPr>
          <w:rFonts w:ascii="Garamond" w:hAnsi="Garamond"/>
          <w:sz w:val="24"/>
          <w:szCs w:val="24"/>
        </w:rPr>
      </w:pPr>
      <w:r>
        <w:rPr>
          <w:rFonts w:ascii="Garamond" w:hAnsi="Garamond"/>
          <w:sz w:val="24"/>
          <w:szCs w:val="24"/>
        </w:rPr>
        <w:t>Antes de la firma del contrato, el licitante ganador deberá presentar los siguientes documentos:</w:t>
      </w:r>
    </w:p>
    <w:p w:rsidR="007500A0" w:rsidRDefault="007500A0" w:rsidP="00BE5AB2">
      <w:pPr>
        <w:pStyle w:val="Prrafodelista"/>
        <w:ind w:left="0"/>
        <w:jc w:val="both"/>
        <w:rPr>
          <w:rFonts w:ascii="Garamond" w:hAnsi="Garamond"/>
          <w:sz w:val="24"/>
          <w:szCs w:val="24"/>
        </w:rPr>
      </w:pPr>
    </w:p>
    <w:tbl>
      <w:tblPr>
        <w:tblStyle w:val="Tablaconcuadrcula"/>
        <w:tblW w:w="0" w:type="auto"/>
        <w:tblLook w:val="04A0"/>
      </w:tblPr>
      <w:tblGrid>
        <w:gridCol w:w="9216"/>
      </w:tblGrid>
      <w:tr w:rsidR="004467D9" w:rsidTr="005317BE">
        <w:tc>
          <w:tcPr>
            <w:tcW w:w="9216" w:type="dxa"/>
          </w:tcPr>
          <w:p w:rsidR="004467D9" w:rsidRDefault="004467D9" w:rsidP="005C4FB2">
            <w:pPr>
              <w:pStyle w:val="Prrafodelista"/>
              <w:numPr>
                <w:ilvl w:val="0"/>
                <w:numId w:val="4"/>
              </w:numPr>
              <w:jc w:val="both"/>
              <w:rPr>
                <w:rFonts w:ascii="Garamond" w:hAnsi="Garamond"/>
                <w:b/>
                <w:sz w:val="24"/>
                <w:szCs w:val="24"/>
              </w:rPr>
            </w:pPr>
            <w:r>
              <w:rPr>
                <w:rFonts w:ascii="Garamond" w:hAnsi="Garamond"/>
                <w:b/>
                <w:sz w:val="24"/>
                <w:szCs w:val="24"/>
              </w:rPr>
              <w:t>Constancia original de la Procuraduría General de la República, de no tener juicios pendientes con el Estado de Honduras.</w:t>
            </w:r>
          </w:p>
        </w:tc>
      </w:tr>
      <w:tr w:rsidR="004467D9" w:rsidTr="005317BE">
        <w:tc>
          <w:tcPr>
            <w:tcW w:w="9216" w:type="dxa"/>
          </w:tcPr>
          <w:p w:rsidR="004467D9" w:rsidRDefault="004467D9" w:rsidP="005C4FB2">
            <w:pPr>
              <w:pStyle w:val="Prrafodelista"/>
              <w:numPr>
                <w:ilvl w:val="0"/>
                <w:numId w:val="4"/>
              </w:numPr>
              <w:jc w:val="both"/>
              <w:rPr>
                <w:rFonts w:ascii="Garamond" w:hAnsi="Garamond"/>
                <w:b/>
                <w:sz w:val="24"/>
                <w:szCs w:val="24"/>
              </w:rPr>
            </w:pPr>
            <w:r>
              <w:rPr>
                <w:rFonts w:ascii="Garamond" w:hAnsi="Garamond"/>
                <w:b/>
                <w:sz w:val="24"/>
                <w:szCs w:val="24"/>
              </w:rPr>
              <w:t>Original o copia autenticada de la solvencia vigente del oferente (Sistema de Administración de Rentas)</w:t>
            </w:r>
          </w:p>
        </w:tc>
      </w:tr>
      <w:tr w:rsidR="001F6641" w:rsidTr="005317BE">
        <w:tc>
          <w:tcPr>
            <w:tcW w:w="9216" w:type="dxa"/>
          </w:tcPr>
          <w:p w:rsidR="001F6641" w:rsidRDefault="001F6641" w:rsidP="005C4FB2">
            <w:pPr>
              <w:pStyle w:val="Prrafodelista"/>
              <w:numPr>
                <w:ilvl w:val="0"/>
                <w:numId w:val="4"/>
              </w:numPr>
              <w:jc w:val="both"/>
              <w:rPr>
                <w:rFonts w:ascii="Garamond" w:hAnsi="Garamond"/>
                <w:b/>
                <w:sz w:val="24"/>
                <w:szCs w:val="24"/>
              </w:rPr>
            </w:pPr>
            <w:r>
              <w:rPr>
                <w:rFonts w:ascii="Garamond" w:hAnsi="Garamond"/>
                <w:b/>
                <w:sz w:val="24"/>
                <w:szCs w:val="24"/>
              </w:rPr>
              <w:t>Constancia de cumplir con el pago del salario mínimo y demás derechos laborales extendida por la Secretaría de Trabajo y Seguridad Social.</w:t>
            </w:r>
          </w:p>
        </w:tc>
      </w:tr>
      <w:tr w:rsidR="001F6641" w:rsidTr="005317BE">
        <w:tc>
          <w:tcPr>
            <w:tcW w:w="9216" w:type="dxa"/>
          </w:tcPr>
          <w:p w:rsidR="001F6641" w:rsidRDefault="001F6641" w:rsidP="005C4FB2">
            <w:pPr>
              <w:pStyle w:val="Prrafodelista"/>
              <w:numPr>
                <w:ilvl w:val="0"/>
                <w:numId w:val="4"/>
              </w:numPr>
              <w:jc w:val="both"/>
              <w:rPr>
                <w:rFonts w:ascii="Garamond" w:hAnsi="Garamond"/>
                <w:b/>
                <w:sz w:val="24"/>
                <w:szCs w:val="24"/>
              </w:rPr>
            </w:pPr>
            <w:r>
              <w:rPr>
                <w:rFonts w:ascii="Garamond" w:hAnsi="Garamond"/>
                <w:b/>
                <w:sz w:val="24"/>
                <w:szCs w:val="24"/>
              </w:rPr>
              <w:t>Constancia de inscripción en el Registro de Proveedores y Contratistas del Estado, extendida por la ONCAE (solo en el caso de haber presentado constancia de estar en trámite en el momento de presentar la oferta).</w:t>
            </w:r>
          </w:p>
        </w:tc>
      </w:tr>
      <w:tr w:rsidR="004467D9" w:rsidTr="005317BE">
        <w:tc>
          <w:tcPr>
            <w:tcW w:w="9216" w:type="dxa"/>
          </w:tcPr>
          <w:p w:rsidR="004467D9" w:rsidRDefault="001F6641" w:rsidP="005C4FB2">
            <w:pPr>
              <w:pStyle w:val="Prrafodelista"/>
              <w:numPr>
                <w:ilvl w:val="0"/>
                <w:numId w:val="4"/>
              </w:numPr>
              <w:jc w:val="both"/>
              <w:rPr>
                <w:rFonts w:ascii="Garamond" w:hAnsi="Garamond"/>
                <w:b/>
                <w:sz w:val="24"/>
                <w:szCs w:val="24"/>
              </w:rPr>
            </w:pPr>
            <w:r>
              <w:rPr>
                <w:rFonts w:ascii="Garamond" w:hAnsi="Garamond"/>
                <w:b/>
                <w:sz w:val="24"/>
                <w:szCs w:val="24"/>
              </w:rPr>
              <w:t xml:space="preserve">Constancia de Solvencia </w:t>
            </w:r>
            <w:r w:rsidR="004467D9">
              <w:rPr>
                <w:rFonts w:ascii="Garamond" w:hAnsi="Garamond"/>
                <w:b/>
                <w:sz w:val="24"/>
                <w:szCs w:val="24"/>
              </w:rPr>
              <w:t>del Instituto Hondureño de Seguridad Social (IHSS)</w:t>
            </w:r>
          </w:p>
        </w:tc>
      </w:tr>
    </w:tbl>
    <w:p w:rsidR="004467D9" w:rsidRDefault="004467D9" w:rsidP="00BE5AB2">
      <w:pPr>
        <w:pStyle w:val="Prrafodelista"/>
        <w:ind w:left="0"/>
        <w:jc w:val="both"/>
        <w:rPr>
          <w:rFonts w:ascii="Garamond" w:hAnsi="Garamond"/>
          <w:b/>
          <w:sz w:val="24"/>
          <w:szCs w:val="24"/>
        </w:rPr>
      </w:pPr>
    </w:p>
    <w:p w:rsidR="004467D9" w:rsidRPr="004467D9" w:rsidRDefault="004467D9" w:rsidP="00BE5AB2">
      <w:pPr>
        <w:pStyle w:val="Prrafodelista"/>
        <w:ind w:left="0"/>
        <w:jc w:val="both"/>
        <w:rPr>
          <w:rFonts w:ascii="Garamond" w:hAnsi="Garamond"/>
          <w:sz w:val="24"/>
          <w:szCs w:val="24"/>
        </w:rPr>
      </w:pPr>
      <w:r w:rsidRPr="004467D9">
        <w:rPr>
          <w:rFonts w:ascii="Garamond" w:hAnsi="Garamond"/>
          <w:b/>
          <w:sz w:val="24"/>
          <w:szCs w:val="24"/>
          <w:u w:val="single"/>
        </w:rPr>
        <w:t>De no presentar la documentación detallada en ese plazo, perderá todos los derechos adquiridos en la adjudicación y se procederá a adjudicar el contrato al ofertante que hay</w:t>
      </w:r>
      <w:r w:rsidR="00225DC1">
        <w:rPr>
          <w:rFonts w:ascii="Garamond" w:hAnsi="Garamond"/>
          <w:b/>
          <w:sz w:val="24"/>
          <w:szCs w:val="24"/>
          <w:u w:val="single"/>
        </w:rPr>
        <w:t>a</w:t>
      </w:r>
      <w:r w:rsidRPr="004467D9">
        <w:rPr>
          <w:rFonts w:ascii="Garamond" w:hAnsi="Garamond"/>
          <w:b/>
          <w:sz w:val="24"/>
          <w:szCs w:val="24"/>
          <w:u w:val="single"/>
        </w:rPr>
        <w:t xml:space="preserve"> presentado la segunda oferta </w:t>
      </w:r>
      <w:r w:rsidR="00CA6C2E">
        <w:rPr>
          <w:rFonts w:ascii="Garamond" w:hAnsi="Garamond"/>
          <w:b/>
          <w:sz w:val="24"/>
          <w:szCs w:val="24"/>
          <w:u w:val="single"/>
        </w:rPr>
        <w:t>mejor</w:t>
      </w:r>
      <w:r w:rsidRPr="004467D9">
        <w:rPr>
          <w:rFonts w:ascii="Garamond" w:hAnsi="Garamond"/>
          <w:b/>
          <w:sz w:val="24"/>
          <w:szCs w:val="24"/>
          <w:u w:val="single"/>
        </w:rPr>
        <w:t xml:space="preserve"> evaluada y así sucesivamente</w:t>
      </w:r>
      <w:r>
        <w:rPr>
          <w:rFonts w:ascii="Garamond" w:hAnsi="Garamond"/>
          <w:sz w:val="24"/>
          <w:szCs w:val="24"/>
        </w:rPr>
        <w:t>.</w:t>
      </w:r>
    </w:p>
    <w:p w:rsidR="00A20CE9" w:rsidRDefault="00A20CE9" w:rsidP="000C1C96">
      <w:pPr>
        <w:jc w:val="both"/>
        <w:rPr>
          <w:rFonts w:ascii="Garamond" w:hAnsi="Garamond"/>
          <w:sz w:val="24"/>
          <w:szCs w:val="24"/>
        </w:rPr>
      </w:pPr>
    </w:p>
    <w:p w:rsidR="001870AD" w:rsidRDefault="00FC087D" w:rsidP="00FC087D">
      <w:pPr>
        <w:jc w:val="center"/>
        <w:rPr>
          <w:rFonts w:ascii="Garamond" w:hAnsi="Garamond"/>
          <w:b/>
          <w:sz w:val="24"/>
          <w:szCs w:val="24"/>
        </w:rPr>
      </w:pPr>
      <w:r>
        <w:rPr>
          <w:rFonts w:ascii="Garamond" w:hAnsi="Garamond"/>
          <w:b/>
          <w:sz w:val="24"/>
          <w:szCs w:val="24"/>
        </w:rPr>
        <w:t>SECCIÓN II - CONDICIONES DE CONTRATACIÓN</w:t>
      </w:r>
    </w:p>
    <w:p w:rsidR="00FC087D" w:rsidRDefault="00FC087D" w:rsidP="00FC087D">
      <w:pPr>
        <w:jc w:val="both"/>
        <w:rPr>
          <w:rFonts w:ascii="Garamond" w:hAnsi="Garamond"/>
          <w:b/>
          <w:sz w:val="24"/>
          <w:szCs w:val="24"/>
        </w:rPr>
      </w:pPr>
      <w:r>
        <w:rPr>
          <w:rFonts w:ascii="Garamond" w:hAnsi="Garamond"/>
          <w:b/>
          <w:sz w:val="24"/>
          <w:szCs w:val="24"/>
        </w:rPr>
        <w:t>CC-01  ADMINISTRADOR DEL CONTRATO</w:t>
      </w:r>
    </w:p>
    <w:p w:rsidR="00FC087D" w:rsidRDefault="00FC087D" w:rsidP="00FC087D">
      <w:pPr>
        <w:jc w:val="both"/>
        <w:rPr>
          <w:rFonts w:ascii="Garamond" w:hAnsi="Garamond"/>
          <w:sz w:val="24"/>
          <w:szCs w:val="24"/>
        </w:rPr>
      </w:pPr>
      <w:r>
        <w:rPr>
          <w:rFonts w:ascii="Garamond" w:hAnsi="Garamond"/>
          <w:sz w:val="24"/>
          <w:szCs w:val="24"/>
        </w:rPr>
        <w:t>La UPNFM nombrará un Administrador del Contrato, quien será responsable de verificar la buena marcha y cumplimiento de las obligaciones contractuales, que entre sus funciones tendrá las siguientes:</w:t>
      </w:r>
    </w:p>
    <w:p w:rsidR="00FC087D" w:rsidRPr="00FC087D" w:rsidRDefault="00FC087D" w:rsidP="005C4FB2">
      <w:pPr>
        <w:pStyle w:val="Prrafodelista"/>
        <w:numPr>
          <w:ilvl w:val="1"/>
          <w:numId w:val="5"/>
        </w:numPr>
        <w:jc w:val="both"/>
        <w:rPr>
          <w:rFonts w:ascii="Garamond" w:hAnsi="Garamond"/>
          <w:sz w:val="24"/>
          <w:szCs w:val="24"/>
        </w:rPr>
      </w:pPr>
      <w:r w:rsidRPr="00FC087D">
        <w:rPr>
          <w:rFonts w:ascii="Garamond" w:hAnsi="Garamond"/>
          <w:sz w:val="24"/>
          <w:szCs w:val="24"/>
        </w:rPr>
        <w:t>Emitir la Orden de Inicio;</w:t>
      </w:r>
    </w:p>
    <w:p w:rsidR="00FC087D" w:rsidRDefault="00FC087D" w:rsidP="005C4FB2">
      <w:pPr>
        <w:pStyle w:val="Prrafodelista"/>
        <w:numPr>
          <w:ilvl w:val="1"/>
          <w:numId w:val="5"/>
        </w:numPr>
        <w:jc w:val="both"/>
        <w:rPr>
          <w:rFonts w:ascii="Garamond" w:hAnsi="Garamond"/>
          <w:sz w:val="24"/>
          <w:szCs w:val="24"/>
        </w:rPr>
      </w:pPr>
      <w:r w:rsidRPr="00FC087D">
        <w:rPr>
          <w:rFonts w:ascii="Garamond" w:hAnsi="Garamond"/>
          <w:sz w:val="24"/>
          <w:szCs w:val="24"/>
        </w:rPr>
        <w:t xml:space="preserve">Dar seguimiento a las entregas parciales y final; </w:t>
      </w:r>
    </w:p>
    <w:p w:rsidR="00FC087D" w:rsidRDefault="00FC087D" w:rsidP="005C4FB2">
      <w:pPr>
        <w:pStyle w:val="Prrafodelista"/>
        <w:numPr>
          <w:ilvl w:val="1"/>
          <w:numId w:val="5"/>
        </w:numPr>
        <w:jc w:val="both"/>
        <w:rPr>
          <w:rFonts w:ascii="Garamond" w:hAnsi="Garamond"/>
          <w:sz w:val="24"/>
          <w:szCs w:val="24"/>
        </w:rPr>
      </w:pPr>
      <w:r>
        <w:rPr>
          <w:rFonts w:ascii="Garamond" w:hAnsi="Garamond"/>
          <w:sz w:val="24"/>
          <w:szCs w:val="24"/>
        </w:rPr>
        <w:t>Emitir la actas de recepción parcial y final;</w:t>
      </w:r>
    </w:p>
    <w:p w:rsidR="00FC087D" w:rsidRDefault="00FC087D" w:rsidP="005C4FB2">
      <w:pPr>
        <w:pStyle w:val="Prrafodelista"/>
        <w:numPr>
          <w:ilvl w:val="1"/>
          <w:numId w:val="5"/>
        </w:numPr>
        <w:jc w:val="both"/>
        <w:rPr>
          <w:rFonts w:ascii="Garamond" w:hAnsi="Garamond"/>
          <w:sz w:val="24"/>
          <w:szCs w:val="24"/>
        </w:rPr>
      </w:pPr>
      <w:r>
        <w:rPr>
          <w:rFonts w:ascii="Garamond" w:hAnsi="Garamond"/>
          <w:sz w:val="24"/>
          <w:szCs w:val="24"/>
        </w:rPr>
        <w:t>Documentar cualquier incumplimiento del Contratista</w:t>
      </w:r>
    </w:p>
    <w:p w:rsidR="00FC087D" w:rsidRDefault="00FC087D" w:rsidP="00A20CE9">
      <w:pPr>
        <w:pStyle w:val="Prrafodelista"/>
        <w:ind w:left="1440"/>
        <w:jc w:val="both"/>
        <w:rPr>
          <w:rFonts w:ascii="Garamond" w:hAnsi="Garamond"/>
          <w:sz w:val="24"/>
          <w:szCs w:val="24"/>
        </w:rPr>
      </w:pPr>
    </w:p>
    <w:p w:rsidR="00FC087D" w:rsidRDefault="00FC087D" w:rsidP="00FC087D">
      <w:pPr>
        <w:jc w:val="both"/>
        <w:rPr>
          <w:rFonts w:ascii="Garamond" w:hAnsi="Garamond"/>
          <w:b/>
          <w:sz w:val="24"/>
          <w:szCs w:val="24"/>
        </w:rPr>
      </w:pPr>
      <w:r>
        <w:rPr>
          <w:rFonts w:ascii="Garamond" w:hAnsi="Garamond"/>
          <w:b/>
          <w:sz w:val="24"/>
          <w:szCs w:val="24"/>
        </w:rPr>
        <w:t>CC-02  PLAZO CONTRACTUAL</w:t>
      </w:r>
    </w:p>
    <w:p w:rsidR="00FC087D" w:rsidRPr="00CA742A" w:rsidRDefault="00FC087D" w:rsidP="00FC087D">
      <w:pPr>
        <w:jc w:val="both"/>
        <w:rPr>
          <w:rFonts w:ascii="Garamond" w:hAnsi="Garamond"/>
          <w:b/>
          <w:sz w:val="24"/>
          <w:szCs w:val="24"/>
        </w:rPr>
      </w:pPr>
      <w:r>
        <w:rPr>
          <w:rFonts w:ascii="Garamond" w:hAnsi="Garamond"/>
          <w:sz w:val="24"/>
          <w:szCs w:val="24"/>
        </w:rPr>
        <w:t>El c</w:t>
      </w:r>
      <w:r w:rsidR="00CA742A">
        <w:rPr>
          <w:rFonts w:ascii="Garamond" w:hAnsi="Garamond"/>
          <w:sz w:val="24"/>
          <w:szCs w:val="24"/>
        </w:rPr>
        <w:t xml:space="preserve">ontrato estará vigente desde el </w:t>
      </w:r>
      <w:r w:rsidR="009947DC">
        <w:rPr>
          <w:rFonts w:ascii="Garamond" w:hAnsi="Garamond"/>
          <w:sz w:val="24"/>
          <w:szCs w:val="24"/>
        </w:rPr>
        <w:t xml:space="preserve"> </w:t>
      </w:r>
      <w:r w:rsidR="00CA742A">
        <w:rPr>
          <w:rFonts w:ascii="Garamond" w:hAnsi="Garamond"/>
          <w:b/>
          <w:sz w:val="24"/>
          <w:szCs w:val="24"/>
        </w:rPr>
        <w:t xml:space="preserve">01 </w:t>
      </w:r>
      <w:r w:rsidR="009947DC">
        <w:rPr>
          <w:rFonts w:ascii="Garamond" w:hAnsi="Garamond"/>
          <w:b/>
          <w:sz w:val="24"/>
          <w:szCs w:val="24"/>
        </w:rPr>
        <w:t xml:space="preserve"> </w:t>
      </w:r>
      <w:r w:rsidR="00CA742A">
        <w:rPr>
          <w:rFonts w:ascii="Garamond" w:hAnsi="Garamond"/>
          <w:b/>
          <w:sz w:val="24"/>
          <w:szCs w:val="24"/>
        </w:rPr>
        <w:t xml:space="preserve">de </w:t>
      </w:r>
      <w:r w:rsidR="009947DC">
        <w:rPr>
          <w:rFonts w:ascii="Garamond" w:hAnsi="Garamond"/>
          <w:b/>
          <w:sz w:val="24"/>
          <w:szCs w:val="24"/>
        </w:rPr>
        <w:t xml:space="preserve"> Marzo  del  201</w:t>
      </w:r>
      <w:r w:rsidR="00E144C3">
        <w:rPr>
          <w:rFonts w:ascii="Garamond" w:hAnsi="Garamond"/>
          <w:b/>
          <w:sz w:val="24"/>
          <w:szCs w:val="24"/>
        </w:rPr>
        <w:t>8</w:t>
      </w:r>
      <w:r w:rsidR="009947DC">
        <w:rPr>
          <w:rFonts w:ascii="Garamond" w:hAnsi="Garamond"/>
          <w:b/>
          <w:sz w:val="24"/>
          <w:szCs w:val="24"/>
        </w:rPr>
        <w:t xml:space="preserve"> </w:t>
      </w:r>
      <w:r w:rsidR="00CA742A">
        <w:rPr>
          <w:rFonts w:ascii="Garamond" w:hAnsi="Garamond"/>
          <w:b/>
          <w:sz w:val="24"/>
          <w:szCs w:val="24"/>
        </w:rPr>
        <w:t xml:space="preserve"> </w:t>
      </w:r>
      <w:r w:rsidR="00DB1A97">
        <w:rPr>
          <w:rFonts w:ascii="Garamond" w:hAnsi="Garamond"/>
          <w:b/>
          <w:sz w:val="24"/>
          <w:szCs w:val="24"/>
        </w:rPr>
        <w:t xml:space="preserve"> al </w:t>
      </w:r>
      <w:r w:rsidR="009947DC">
        <w:rPr>
          <w:rFonts w:ascii="Garamond" w:hAnsi="Garamond"/>
          <w:b/>
          <w:sz w:val="24"/>
          <w:szCs w:val="24"/>
        </w:rPr>
        <w:t xml:space="preserve"> 28 de Febrero </w:t>
      </w:r>
      <w:r w:rsidR="00DB1A97">
        <w:rPr>
          <w:rFonts w:ascii="Garamond" w:hAnsi="Garamond"/>
          <w:b/>
          <w:sz w:val="24"/>
          <w:szCs w:val="24"/>
        </w:rPr>
        <w:t xml:space="preserve"> </w:t>
      </w:r>
      <w:r w:rsidR="00CA742A">
        <w:rPr>
          <w:rFonts w:ascii="Garamond" w:hAnsi="Garamond"/>
          <w:b/>
          <w:sz w:val="24"/>
          <w:szCs w:val="24"/>
        </w:rPr>
        <w:t xml:space="preserve">del </w:t>
      </w:r>
      <w:r w:rsidR="009947DC">
        <w:rPr>
          <w:rFonts w:ascii="Garamond" w:hAnsi="Garamond"/>
          <w:b/>
          <w:sz w:val="24"/>
          <w:szCs w:val="24"/>
        </w:rPr>
        <w:t xml:space="preserve"> </w:t>
      </w:r>
      <w:r w:rsidR="00CA742A">
        <w:rPr>
          <w:rFonts w:ascii="Garamond" w:hAnsi="Garamond"/>
          <w:b/>
          <w:sz w:val="24"/>
          <w:szCs w:val="24"/>
        </w:rPr>
        <w:t>201</w:t>
      </w:r>
      <w:r w:rsidR="00E144C3">
        <w:rPr>
          <w:rFonts w:ascii="Garamond" w:hAnsi="Garamond"/>
          <w:b/>
          <w:sz w:val="24"/>
          <w:szCs w:val="24"/>
        </w:rPr>
        <w:t>9</w:t>
      </w:r>
      <w:r w:rsidR="00CA742A">
        <w:rPr>
          <w:rFonts w:ascii="Garamond" w:hAnsi="Garamond"/>
          <w:b/>
          <w:sz w:val="24"/>
          <w:szCs w:val="24"/>
        </w:rPr>
        <w:t>.</w:t>
      </w:r>
    </w:p>
    <w:p w:rsidR="00DB1A97" w:rsidRDefault="00DB1A97" w:rsidP="00FC087D">
      <w:pPr>
        <w:jc w:val="both"/>
        <w:rPr>
          <w:rFonts w:ascii="Garamond" w:hAnsi="Garamond"/>
          <w:sz w:val="24"/>
          <w:szCs w:val="24"/>
        </w:rPr>
      </w:pPr>
    </w:p>
    <w:p w:rsidR="00892BED" w:rsidRDefault="00892BED" w:rsidP="00FC087D">
      <w:pPr>
        <w:jc w:val="both"/>
        <w:rPr>
          <w:rFonts w:ascii="Garamond" w:hAnsi="Garamond"/>
          <w:sz w:val="24"/>
          <w:szCs w:val="24"/>
        </w:rPr>
      </w:pPr>
    </w:p>
    <w:p w:rsidR="00FC087D" w:rsidRDefault="00FC087D" w:rsidP="00FC087D">
      <w:pPr>
        <w:jc w:val="both"/>
        <w:rPr>
          <w:rFonts w:ascii="Garamond" w:hAnsi="Garamond"/>
          <w:b/>
          <w:sz w:val="24"/>
          <w:szCs w:val="24"/>
        </w:rPr>
      </w:pPr>
      <w:r>
        <w:rPr>
          <w:rFonts w:ascii="Garamond" w:hAnsi="Garamond"/>
          <w:b/>
          <w:sz w:val="24"/>
          <w:szCs w:val="24"/>
        </w:rPr>
        <w:lastRenderedPageBreak/>
        <w:t>CC-03  CESACIÓN DEL CONTRATO</w:t>
      </w:r>
    </w:p>
    <w:p w:rsidR="00FC087D" w:rsidRDefault="00BA022A" w:rsidP="00FC087D">
      <w:pPr>
        <w:jc w:val="both"/>
        <w:rPr>
          <w:rFonts w:ascii="Garamond" w:hAnsi="Garamond"/>
          <w:sz w:val="24"/>
          <w:szCs w:val="24"/>
        </w:rPr>
      </w:pPr>
      <w:r>
        <w:rPr>
          <w:rFonts w:ascii="Garamond" w:hAnsi="Garamond"/>
          <w:sz w:val="24"/>
          <w:szCs w:val="24"/>
        </w:rPr>
        <w:t xml:space="preserve">El contrato cesará en sus efectos, por la expiración del plazo contractual o por el cumplimiento del </w:t>
      </w:r>
      <w:r w:rsidR="00B46493">
        <w:rPr>
          <w:rFonts w:ascii="Garamond" w:hAnsi="Garamond"/>
          <w:sz w:val="24"/>
          <w:szCs w:val="24"/>
        </w:rPr>
        <w:t>servicio.</w:t>
      </w:r>
    </w:p>
    <w:p w:rsidR="00C77BA9" w:rsidRDefault="00C77BA9" w:rsidP="00FC087D">
      <w:pPr>
        <w:jc w:val="both"/>
        <w:rPr>
          <w:rFonts w:ascii="Garamond" w:hAnsi="Garamond"/>
          <w:sz w:val="24"/>
          <w:szCs w:val="24"/>
        </w:rPr>
      </w:pPr>
    </w:p>
    <w:p w:rsidR="007A5C8E" w:rsidRDefault="007A5C8E" w:rsidP="00FC087D">
      <w:pPr>
        <w:jc w:val="both"/>
        <w:rPr>
          <w:rFonts w:ascii="Garamond" w:hAnsi="Garamond"/>
          <w:b/>
          <w:sz w:val="24"/>
          <w:szCs w:val="24"/>
        </w:rPr>
      </w:pPr>
      <w:r>
        <w:rPr>
          <w:rFonts w:ascii="Garamond" w:hAnsi="Garamond"/>
          <w:b/>
          <w:sz w:val="24"/>
          <w:szCs w:val="24"/>
        </w:rPr>
        <w:t xml:space="preserve">CC-04 LUGAR DE ENTREGA DEL </w:t>
      </w:r>
      <w:r w:rsidR="00A07D1D">
        <w:rPr>
          <w:rFonts w:ascii="Garamond" w:hAnsi="Garamond"/>
          <w:b/>
          <w:sz w:val="24"/>
          <w:szCs w:val="24"/>
        </w:rPr>
        <w:t>SERVICIO</w:t>
      </w:r>
    </w:p>
    <w:p w:rsidR="007A5C8E" w:rsidRDefault="007A5C8E" w:rsidP="00FC087D">
      <w:pPr>
        <w:jc w:val="both"/>
        <w:rPr>
          <w:rFonts w:ascii="Garamond" w:hAnsi="Garamond"/>
          <w:sz w:val="24"/>
          <w:szCs w:val="24"/>
        </w:rPr>
      </w:pPr>
      <w:r>
        <w:rPr>
          <w:rFonts w:ascii="Garamond" w:hAnsi="Garamond"/>
          <w:sz w:val="24"/>
          <w:szCs w:val="24"/>
        </w:rPr>
        <w:t>La entrega del s</w:t>
      </w:r>
      <w:r w:rsidR="00A07D1D">
        <w:rPr>
          <w:rFonts w:ascii="Garamond" w:hAnsi="Garamond"/>
          <w:sz w:val="24"/>
          <w:szCs w:val="24"/>
        </w:rPr>
        <w:t>ervicio se hará en: 1) Campus Central de Tegucigalpa, M.D.C., 2) Centro</w:t>
      </w:r>
      <w:r w:rsidR="000E4742">
        <w:rPr>
          <w:rFonts w:ascii="Garamond" w:hAnsi="Garamond"/>
          <w:sz w:val="24"/>
          <w:szCs w:val="24"/>
        </w:rPr>
        <w:t>s Regionales y Sedes de la Universidad Pedagógica Nacional Francisco Morazán</w:t>
      </w:r>
      <w:r w:rsidR="00A07D1D">
        <w:rPr>
          <w:rFonts w:ascii="Garamond" w:hAnsi="Garamond"/>
          <w:sz w:val="24"/>
          <w:szCs w:val="24"/>
        </w:rPr>
        <w:t>.</w:t>
      </w:r>
    </w:p>
    <w:p w:rsidR="007F3248" w:rsidRDefault="007F3248" w:rsidP="00FC087D">
      <w:pPr>
        <w:jc w:val="both"/>
        <w:rPr>
          <w:rFonts w:ascii="Garamond" w:hAnsi="Garamond"/>
          <w:sz w:val="24"/>
          <w:szCs w:val="24"/>
        </w:rPr>
      </w:pPr>
    </w:p>
    <w:p w:rsidR="00C0134D" w:rsidRPr="00370E22" w:rsidRDefault="00C0134D" w:rsidP="00C0134D">
      <w:pPr>
        <w:pStyle w:val="Titulo2"/>
        <w:rPr>
          <w:lang w:val="es-ES" w:eastAsia="es-ES"/>
        </w:rPr>
      </w:pPr>
      <w:bookmarkStart w:id="1" w:name="_Toc476063001"/>
      <w:r w:rsidRPr="00370E22">
        <w:rPr>
          <w:lang w:val="es-ES" w:eastAsia="es-ES"/>
        </w:rPr>
        <w:t>CC-05 PLAZO Y CANTIDADES DE ENTREGA DEL S</w:t>
      </w:r>
      <w:bookmarkEnd w:id="1"/>
      <w:r>
        <w:rPr>
          <w:lang w:val="es-ES" w:eastAsia="es-ES"/>
        </w:rPr>
        <w:t>ERVICIO</w:t>
      </w:r>
    </w:p>
    <w:p w:rsidR="00C0134D" w:rsidRPr="00370E22" w:rsidRDefault="00C0134D" w:rsidP="00C0134D">
      <w:pPr>
        <w:spacing w:after="0" w:line="240" w:lineRule="auto"/>
        <w:jc w:val="both"/>
        <w:rPr>
          <w:rFonts w:ascii="Times New Roman" w:eastAsia="Times New Roman" w:hAnsi="Times New Roman" w:cs="Times New Roman"/>
          <w:b/>
          <w:sz w:val="24"/>
          <w:szCs w:val="24"/>
          <w:lang w:val="es-ES" w:eastAsia="es-ES"/>
        </w:rPr>
      </w:pPr>
    </w:p>
    <w:p w:rsidR="00B9798F" w:rsidRDefault="00B9798F" w:rsidP="00B9798F">
      <w:pPr>
        <w:spacing w:after="120" w:line="240" w:lineRule="auto"/>
        <w:jc w:val="both"/>
        <w:rPr>
          <w:rFonts w:ascii="Times New Roman" w:eastAsia="Times New Roman" w:hAnsi="Times New Roman" w:cs="Times New Roman"/>
          <w:b/>
          <w:bCs/>
          <w:iCs/>
          <w:kern w:val="28"/>
          <w:sz w:val="24"/>
          <w:szCs w:val="24"/>
          <w:lang w:val="es-ES_tradnl" w:eastAsia="es-ES"/>
        </w:rPr>
      </w:pPr>
      <w:r w:rsidRPr="00A57829">
        <w:rPr>
          <w:rFonts w:ascii="Times New Roman" w:eastAsia="Times New Roman" w:hAnsi="Times New Roman" w:cs="Times New Roman"/>
          <w:sz w:val="24"/>
          <w:szCs w:val="24"/>
          <w:lang w:val="es-ES" w:eastAsia="es-ES"/>
        </w:rPr>
        <w:t xml:space="preserve">El servicio </w:t>
      </w:r>
      <w:r w:rsidRPr="00A57829">
        <w:rPr>
          <w:rFonts w:ascii="Times New Roman" w:eastAsia="Times New Roman" w:hAnsi="Times New Roman" w:cs="Times New Roman"/>
          <w:b/>
          <w:bCs/>
          <w:iCs/>
          <w:kern w:val="28"/>
          <w:sz w:val="24"/>
          <w:szCs w:val="24"/>
          <w:lang w:val="es-ES_tradnl" w:eastAsia="es-ES"/>
        </w:rPr>
        <w:t xml:space="preserve">lo brindará del 01 de </w:t>
      </w:r>
      <w:r w:rsidR="00A81251">
        <w:rPr>
          <w:rFonts w:ascii="Times New Roman" w:eastAsia="Times New Roman" w:hAnsi="Times New Roman" w:cs="Times New Roman"/>
          <w:b/>
          <w:bCs/>
          <w:iCs/>
          <w:kern w:val="28"/>
          <w:sz w:val="24"/>
          <w:szCs w:val="24"/>
          <w:lang w:val="es-ES_tradnl" w:eastAsia="es-ES"/>
        </w:rPr>
        <w:t xml:space="preserve"> Marzo del 2018 al 28 de Febrero del 2019</w:t>
      </w:r>
      <w:r w:rsidRPr="00A57829">
        <w:rPr>
          <w:rFonts w:ascii="Times New Roman" w:eastAsia="Times New Roman" w:hAnsi="Times New Roman" w:cs="Times New Roman"/>
          <w:b/>
          <w:bCs/>
          <w:iCs/>
          <w:kern w:val="28"/>
          <w:sz w:val="24"/>
          <w:szCs w:val="24"/>
          <w:lang w:val="es-ES_tradnl" w:eastAsia="es-ES"/>
        </w:rPr>
        <w:t>.</w:t>
      </w:r>
    </w:p>
    <w:p w:rsidR="00B9798F" w:rsidRDefault="00B9798F" w:rsidP="00B9798F">
      <w:pPr>
        <w:spacing w:after="120" w:line="240" w:lineRule="auto"/>
        <w:jc w:val="both"/>
        <w:rPr>
          <w:rFonts w:ascii="Times New Roman" w:eastAsia="Times New Roman" w:hAnsi="Times New Roman" w:cs="Times New Roman"/>
          <w:b/>
          <w:bCs/>
          <w:iCs/>
          <w:kern w:val="28"/>
          <w:sz w:val="24"/>
          <w:szCs w:val="24"/>
          <w:lang w:val="es-ES_tradnl" w:eastAsia="es-ES"/>
        </w:rPr>
      </w:pPr>
      <w:r>
        <w:rPr>
          <w:rFonts w:ascii="Times New Roman" w:eastAsia="Times New Roman" w:hAnsi="Times New Roman" w:cs="Times New Roman"/>
          <w:b/>
          <w:bCs/>
          <w:iCs/>
          <w:kern w:val="28"/>
          <w:sz w:val="24"/>
          <w:szCs w:val="24"/>
          <w:lang w:val="es-ES_tradnl" w:eastAsia="es-ES"/>
        </w:rPr>
        <w:t>Cantidades (Ver Especificaciones Técnicas).</w:t>
      </w:r>
    </w:p>
    <w:p w:rsidR="00C0134D" w:rsidRPr="00753263" w:rsidRDefault="00C0134D" w:rsidP="00C0134D">
      <w:pPr>
        <w:spacing w:after="120" w:line="240" w:lineRule="auto"/>
        <w:jc w:val="both"/>
        <w:rPr>
          <w:rFonts w:ascii="Times New Roman" w:eastAsia="Times New Roman" w:hAnsi="Times New Roman" w:cs="Times New Roman"/>
          <w:b/>
          <w:bCs/>
          <w:i/>
          <w:iCs/>
          <w:kern w:val="28"/>
          <w:sz w:val="24"/>
          <w:szCs w:val="24"/>
          <w:lang w:eastAsia="es-ES"/>
        </w:rPr>
      </w:pPr>
    </w:p>
    <w:p w:rsidR="00095493" w:rsidRDefault="00095493" w:rsidP="00FC087D">
      <w:pPr>
        <w:jc w:val="both"/>
        <w:rPr>
          <w:rFonts w:ascii="Garamond" w:hAnsi="Garamond"/>
          <w:b/>
          <w:sz w:val="24"/>
          <w:szCs w:val="24"/>
        </w:rPr>
      </w:pPr>
      <w:r>
        <w:rPr>
          <w:rFonts w:ascii="Garamond" w:hAnsi="Garamond"/>
          <w:b/>
          <w:sz w:val="24"/>
          <w:szCs w:val="24"/>
        </w:rPr>
        <w:t>CC-0</w:t>
      </w:r>
      <w:r w:rsidR="00C0134D">
        <w:rPr>
          <w:rFonts w:ascii="Garamond" w:hAnsi="Garamond"/>
          <w:b/>
          <w:sz w:val="24"/>
          <w:szCs w:val="24"/>
        </w:rPr>
        <w:t>6</w:t>
      </w:r>
      <w:r>
        <w:rPr>
          <w:rFonts w:ascii="Garamond" w:hAnsi="Garamond"/>
          <w:b/>
          <w:sz w:val="24"/>
          <w:szCs w:val="24"/>
        </w:rPr>
        <w:t xml:space="preserve">  PROCEDIMIENTO DE RECEPCIÓN</w:t>
      </w:r>
    </w:p>
    <w:p w:rsidR="00095493" w:rsidRDefault="00095493" w:rsidP="00FC087D">
      <w:pPr>
        <w:jc w:val="both"/>
        <w:rPr>
          <w:rFonts w:ascii="Garamond" w:hAnsi="Garamond"/>
          <w:sz w:val="24"/>
          <w:szCs w:val="24"/>
        </w:rPr>
      </w:pPr>
      <w:r>
        <w:rPr>
          <w:rFonts w:ascii="Garamond" w:hAnsi="Garamond"/>
          <w:sz w:val="24"/>
          <w:szCs w:val="24"/>
        </w:rPr>
        <w:t xml:space="preserve">Para las entregas del </w:t>
      </w:r>
      <w:r w:rsidR="00C0134D">
        <w:rPr>
          <w:rFonts w:ascii="Garamond" w:hAnsi="Garamond"/>
          <w:sz w:val="24"/>
          <w:szCs w:val="24"/>
        </w:rPr>
        <w:t>servicio</w:t>
      </w:r>
      <w:r>
        <w:rPr>
          <w:rFonts w:ascii="Garamond" w:hAnsi="Garamond"/>
          <w:sz w:val="24"/>
          <w:szCs w:val="24"/>
        </w:rPr>
        <w:t>, el contratista deberá coordinarse con el administrador del contrato, para programar el día y la hora de la recepción.</w:t>
      </w:r>
    </w:p>
    <w:p w:rsidR="00CE0ACC" w:rsidRDefault="00CE0ACC" w:rsidP="00FC087D">
      <w:pPr>
        <w:jc w:val="both"/>
        <w:rPr>
          <w:rFonts w:ascii="Garamond" w:hAnsi="Garamond"/>
          <w:b/>
          <w:sz w:val="24"/>
          <w:szCs w:val="24"/>
        </w:rPr>
      </w:pPr>
    </w:p>
    <w:p w:rsidR="00EB0912" w:rsidRDefault="00EB0912" w:rsidP="00FC087D">
      <w:pPr>
        <w:jc w:val="both"/>
        <w:rPr>
          <w:rFonts w:ascii="Garamond" w:hAnsi="Garamond"/>
          <w:b/>
          <w:sz w:val="24"/>
          <w:szCs w:val="24"/>
        </w:rPr>
      </w:pPr>
      <w:r>
        <w:rPr>
          <w:rFonts w:ascii="Garamond" w:hAnsi="Garamond"/>
          <w:b/>
          <w:sz w:val="24"/>
          <w:szCs w:val="24"/>
        </w:rPr>
        <w:t>CC-0</w:t>
      </w:r>
      <w:r w:rsidR="00C0134D">
        <w:rPr>
          <w:rFonts w:ascii="Garamond" w:hAnsi="Garamond"/>
          <w:b/>
          <w:sz w:val="24"/>
          <w:szCs w:val="24"/>
        </w:rPr>
        <w:t>7</w:t>
      </w:r>
      <w:r>
        <w:rPr>
          <w:rFonts w:ascii="Garamond" w:hAnsi="Garamond"/>
          <w:b/>
          <w:sz w:val="24"/>
          <w:szCs w:val="24"/>
        </w:rPr>
        <w:t xml:space="preserve">  GARANTÍAS</w:t>
      </w:r>
    </w:p>
    <w:p w:rsidR="00EB0912" w:rsidRDefault="009C64AF" w:rsidP="00FC087D">
      <w:pPr>
        <w:jc w:val="both"/>
        <w:rPr>
          <w:rFonts w:ascii="Garamond" w:hAnsi="Garamond"/>
          <w:sz w:val="24"/>
          <w:szCs w:val="24"/>
        </w:rPr>
      </w:pPr>
      <w:r>
        <w:rPr>
          <w:rFonts w:ascii="Garamond" w:hAnsi="Garamond"/>
          <w:sz w:val="24"/>
          <w:szCs w:val="24"/>
        </w:rPr>
        <w:t>Se aceptarán solamente fianzas y garantías bancarias emitidas por instituciones debidamente autorizadas, cheques</w:t>
      </w:r>
      <w:r w:rsidR="00B42891">
        <w:rPr>
          <w:rFonts w:ascii="Garamond" w:hAnsi="Garamond"/>
          <w:sz w:val="24"/>
          <w:szCs w:val="24"/>
        </w:rPr>
        <w:t xml:space="preserve"> certificados y bonos del Estado representativos de obligaciones de la deuda pública, que fueren emitidos de conformidad con la Ley de Crédito Público.</w:t>
      </w:r>
    </w:p>
    <w:p w:rsidR="00A20CE9" w:rsidRDefault="00A20CE9" w:rsidP="00FC087D">
      <w:pPr>
        <w:jc w:val="both"/>
        <w:rPr>
          <w:rFonts w:ascii="Garamond" w:hAnsi="Garamond"/>
          <w:sz w:val="24"/>
          <w:szCs w:val="24"/>
        </w:rPr>
      </w:pPr>
    </w:p>
    <w:p w:rsidR="005D3DF4" w:rsidRDefault="00BD5A03" w:rsidP="00FC087D">
      <w:pPr>
        <w:jc w:val="both"/>
        <w:rPr>
          <w:rFonts w:ascii="Garamond" w:hAnsi="Garamond"/>
          <w:b/>
          <w:sz w:val="24"/>
          <w:szCs w:val="24"/>
        </w:rPr>
      </w:pPr>
      <w:r>
        <w:rPr>
          <w:rFonts w:ascii="Garamond" w:hAnsi="Garamond"/>
          <w:b/>
          <w:sz w:val="24"/>
          <w:szCs w:val="24"/>
        </w:rPr>
        <w:t>a) GARANTÍA DE CUMPLIMIENTO DE CONTRATO</w:t>
      </w:r>
    </w:p>
    <w:p w:rsidR="00BD5A03" w:rsidRPr="00BD5A03" w:rsidRDefault="00BD5A03" w:rsidP="005C4FB2">
      <w:pPr>
        <w:pStyle w:val="Prrafodelista"/>
        <w:numPr>
          <w:ilvl w:val="0"/>
          <w:numId w:val="6"/>
        </w:numPr>
        <w:jc w:val="both"/>
        <w:rPr>
          <w:rFonts w:ascii="Garamond" w:hAnsi="Garamond"/>
          <w:b/>
          <w:sz w:val="24"/>
          <w:szCs w:val="24"/>
        </w:rPr>
      </w:pPr>
      <w:r>
        <w:rPr>
          <w:rFonts w:ascii="Garamond" w:hAnsi="Garamond"/>
          <w:sz w:val="24"/>
          <w:szCs w:val="24"/>
        </w:rPr>
        <w:t xml:space="preserve">Plazo de presentación </w:t>
      </w:r>
      <w:r w:rsidR="00A20CE9">
        <w:rPr>
          <w:rFonts w:ascii="Garamond" w:hAnsi="Garamond"/>
          <w:sz w:val="24"/>
          <w:szCs w:val="24"/>
        </w:rPr>
        <w:t xml:space="preserve">cinco (5) </w:t>
      </w:r>
      <w:r>
        <w:rPr>
          <w:rFonts w:ascii="Garamond" w:hAnsi="Garamond"/>
          <w:sz w:val="24"/>
          <w:szCs w:val="24"/>
        </w:rPr>
        <w:t xml:space="preserve"> días hábiles posteriores al recibo de la copia del contrato.</w:t>
      </w:r>
    </w:p>
    <w:p w:rsidR="00BD5A03" w:rsidRPr="00BD5A03" w:rsidRDefault="00BD5A03" w:rsidP="005C4FB2">
      <w:pPr>
        <w:pStyle w:val="Prrafodelista"/>
        <w:numPr>
          <w:ilvl w:val="0"/>
          <w:numId w:val="6"/>
        </w:numPr>
        <w:jc w:val="both"/>
        <w:rPr>
          <w:rFonts w:ascii="Garamond" w:hAnsi="Garamond"/>
          <w:b/>
          <w:sz w:val="24"/>
          <w:szCs w:val="24"/>
        </w:rPr>
      </w:pPr>
      <w:r>
        <w:rPr>
          <w:rFonts w:ascii="Garamond" w:hAnsi="Garamond"/>
          <w:sz w:val="24"/>
          <w:szCs w:val="24"/>
        </w:rPr>
        <w:t>Valor: La  garantía de cumplimiento del contrato deberá ser al menos, por el valor equivalente al quince por ciento (15%) del monto contractual.</w:t>
      </w:r>
    </w:p>
    <w:p w:rsidR="00BD5A03" w:rsidRPr="000818A8" w:rsidRDefault="00BD5A03" w:rsidP="005C4FB2">
      <w:pPr>
        <w:pStyle w:val="Prrafodelista"/>
        <w:numPr>
          <w:ilvl w:val="0"/>
          <w:numId w:val="6"/>
        </w:numPr>
        <w:jc w:val="both"/>
        <w:rPr>
          <w:rFonts w:ascii="Garamond" w:hAnsi="Garamond"/>
          <w:b/>
          <w:sz w:val="24"/>
          <w:szCs w:val="24"/>
        </w:rPr>
      </w:pPr>
      <w:r>
        <w:rPr>
          <w:rFonts w:ascii="Garamond" w:hAnsi="Garamond"/>
          <w:sz w:val="24"/>
          <w:szCs w:val="24"/>
        </w:rPr>
        <w:t xml:space="preserve">Vigencia: la garantía de cumplimiento del contrato deberá estar vigente hasta al menos  </w:t>
      </w:r>
      <w:r w:rsidR="000818A8">
        <w:rPr>
          <w:rFonts w:ascii="Garamond" w:hAnsi="Garamond"/>
          <w:sz w:val="24"/>
          <w:szCs w:val="24"/>
        </w:rPr>
        <w:t>treinta días posteriores a la fecha de vencimiento de la vigencia del contrato.</w:t>
      </w:r>
    </w:p>
    <w:p w:rsidR="000818A8" w:rsidRDefault="000818A8" w:rsidP="000818A8">
      <w:pPr>
        <w:jc w:val="both"/>
        <w:rPr>
          <w:rFonts w:ascii="Garamond" w:hAnsi="Garamond"/>
          <w:sz w:val="24"/>
          <w:szCs w:val="24"/>
        </w:rPr>
      </w:pPr>
      <w:r w:rsidRPr="000818A8">
        <w:rPr>
          <w:rFonts w:ascii="Garamond" w:hAnsi="Garamond"/>
          <w:sz w:val="24"/>
          <w:szCs w:val="24"/>
        </w:rPr>
        <w:t xml:space="preserve">Esta garantía </w:t>
      </w:r>
      <w:r>
        <w:rPr>
          <w:rFonts w:ascii="Garamond" w:hAnsi="Garamond"/>
          <w:sz w:val="24"/>
          <w:szCs w:val="24"/>
        </w:rPr>
        <w:t>se incrementará en la misma proporción en que el valor del contrato llegase a aumentar.</w:t>
      </w:r>
    </w:p>
    <w:p w:rsidR="003941E2" w:rsidRDefault="003941E2" w:rsidP="00E43BF9">
      <w:pPr>
        <w:jc w:val="both"/>
        <w:rPr>
          <w:rFonts w:ascii="Garamond" w:hAnsi="Garamond"/>
          <w:sz w:val="24"/>
          <w:szCs w:val="24"/>
        </w:rPr>
      </w:pPr>
    </w:p>
    <w:p w:rsidR="00A53323" w:rsidRDefault="00A53323" w:rsidP="00E43BF9">
      <w:pPr>
        <w:jc w:val="both"/>
        <w:rPr>
          <w:rFonts w:ascii="Garamond" w:hAnsi="Garamond"/>
          <w:sz w:val="24"/>
          <w:szCs w:val="24"/>
        </w:rPr>
      </w:pPr>
    </w:p>
    <w:p w:rsidR="003941E2" w:rsidRDefault="003941E2" w:rsidP="003941E2">
      <w:pPr>
        <w:jc w:val="both"/>
        <w:rPr>
          <w:rFonts w:ascii="Garamond" w:hAnsi="Garamond"/>
          <w:b/>
          <w:sz w:val="24"/>
          <w:szCs w:val="24"/>
        </w:rPr>
      </w:pPr>
      <w:r>
        <w:rPr>
          <w:rFonts w:ascii="Garamond" w:hAnsi="Garamond"/>
          <w:b/>
          <w:sz w:val="24"/>
          <w:szCs w:val="24"/>
        </w:rPr>
        <w:lastRenderedPageBreak/>
        <w:t>CC-0</w:t>
      </w:r>
      <w:r w:rsidR="00C0134D">
        <w:rPr>
          <w:rFonts w:ascii="Garamond" w:hAnsi="Garamond"/>
          <w:b/>
          <w:sz w:val="24"/>
          <w:szCs w:val="24"/>
        </w:rPr>
        <w:t>8</w:t>
      </w:r>
      <w:r>
        <w:rPr>
          <w:rFonts w:ascii="Garamond" w:hAnsi="Garamond"/>
          <w:b/>
          <w:sz w:val="24"/>
          <w:szCs w:val="24"/>
        </w:rPr>
        <w:t xml:space="preserve"> FORMA DE PAGO</w:t>
      </w:r>
    </w:p>
    <w:p w:rsidR="00C0134D" w:rsidRPr="00370E22" w:rsidRDefault="003941E2" w:rsidP="00C0134D">
      <w:pPr>
        <w:keepNext/>
        <w:autoSpaceDE w:val="0"/>
        <w:autoSpaceDN w:val="0"/>
        <w:adjustRightInd w:val="0"/>
        <w:spacing w:after="0" w:line="240" w:lineRule="auto"/>
        <w:jc w:val="both"/>
        <w:rPr>
          <w:rFonts w:ascii="Times New Roman" w:eastAsia="Times New Roman" w:hAnsi="Times New Roman" w:cs="Times New Roman"/>
          <w:b/>
          <w:bCs/>
          <w:sz w:val="24"/>
          <w:szCs w:val="24"/>
          <w:lang w:val="es-ES" w:eastAsia="es-ES"/>
        </w:rPr>
      </w:pPr>
      <w:r>
        <w:rPr>
          <w:rFonts w:ascii="Garamond" w:hAnsi="Garamond"/>
          <w:sz w:val="24"/>
          <w:szCs w:val="24"/>
        </w:rPr>
        <w:t>La UPNFM pagará</w:t>
      </w:r>
      <w:r w:rsidR="00C0134D">
        <w:rPr>
          <w:rFonts w:ascii="Times New Roman" w:eastAsia="Times New Roman" w:hAnsi="Times New Roman" w:cs="Times New Roman"/>
          <w:sz w:val="24"/>
          <w:szCs w:val="24"/>
          <w:lang w:val="es-ES" w:eastAsia="es-ES"/>
        </w:rPr>
        <w:t xml:space="preserve"> </w:t>
      </w:r>
      <w:r w:rsidR="004A6F2F">
        <w:rPr>
          <w:rFonts w:ascii="Times New Roman" w:eastAsia="Times New Roman" w:hAnsi="Times New Roman" w:cs="Times New Roman"/>
          <w:sz w:val="24"/>
          <w:szCs w:val="24"/>
          <w:lang w:val="es-ES" w:eastAsia="es-ES"/>
        </w:rPr>
        <w:t xml:space="preserve"> a más tardar los primeros cinco días del mes siguiente a la prestación del servicio recibido</w:t>
      </w:r>
      <w:r w:rsidR="00C0134D" w:rsidRPr="00370E22">
        <w:rPr>
          <w:rFonts w:ascii="Times New Roman" w:eastAsia="Times New Roman" w:hAnsi="Times New Roman" w:cs="Times New Roman"/>
          <w:sz w:val="24"/>
          <w:szCs w:val="24"/>
          <w:lang w:val="es-ES" w:eastAsia="es-ES"/>
        </w:rPr>
        <w:t xml:space="preserve"> a satisfacción.</w:t>
      </w:r>
    </w:p>
    <w:p w:rsidR="00C0134D" w:rsidRPr="00370E22" w:rsidRDefault="00C0134D" w:rsidP="00C0134D">
      <w:pPr>
        <w:keepNext/>
        <w:autoSpaceDE w:val="0"/>
        <w:autoSpaceDN w:val="0"/>
        <w:adjustRightInd w:val="0"/>
        <w:spacing w:after="0" w:line="240" w:lineRule="auto"/>
        <w:jc w:val="both"/>
        <w:rPr>
          <w:rFonts w:ascii="Times New Roman" w:eastAsia="Times New Roman" w:hAnsi="Times New Roman" w:cs="Times New Roman"/>
          <w:b/>
          <w:bCs/>
          <w:sz w:val="24"/>
          <w:szCs w:val="24"/>
          <w:lang w:val="es-ES" w:eastAsia="es-ES"/>
        </w:rPr>
      </w:pPr>
    </w:p>
    <w:p w:rsidR="00CE0ACC" w:rsidRDefault="00CE0ACC" w:rsidP="003941E2">
      <w:pPr>
        <w:jc w:val="both"/>
        <w:rPr>
          <w:rFonts w:ascii="Garamond" w:hAnsi="Garamond"/>
          <w:sz w:val="24"/>
          <w:szCs w:val="24"/>
        </w:rPr>
      </w:pPr>
    </w:p>
    <w:p w:rsidR="003941E2" w:rsidRDefault="003941E2" w:rsidP="003941E2">
      <w:pPr>
        <w:jc w:val="both"/>
        <w:rPr>
          <w:rFonts w:ascii="Garamond" w:hAnsi="Garamond"/>
          <w:b/>
          <w:sz w:val="24"/>
          <w:szCs w:val="24"/>
        </w:rPr>
      </w:pPr>
      <w:r>
        <w:rPr>
          <w:rFonts w:ascii="Garamond" w:hAnsi="Garamond"/>
          <w:b/>
          <w:sz w:val="24"/>
          <w:szCs w:val="24"/>
        </w:rPr>
        <w:t>CC-0</w:t>
      </w:r>
      <w:r w:rsidR="00C0134D">
        <w:rPr>
          <w:rFonts w:ascii="Garamond" w:hAnsi="Garamond"/>
          <w:b/>
          <w:sz w:val="24"/>
          <w:szCs w:val="24"/>
        </w:rPr>
        <w:t>9</w:t>
      </w:r>
      <w:r>
        <w:rPr>
          <w:rFonts w:ascii="Garamond" w:hAnsi="Garamond"/>
          <w:b/>
          <w:sz w:val="24"/>
          <w:szCs w:val="24"/>
        </w:rPr>
        <w:t xml:space="preserve">  MULTAS</w:t>
      </w:r>
    </w:p>
    <w:p w:rsidR="003941E2" w:rsidRDefault="003941E2" w:rsidP="003941E2">
      <w:pPr>
        <w:jc w:val="both"/>
        <w:rPr>
          <w:rFonts w:ascii="Garamond" w:hAnsi="Garamond"/>
          <w:sz w:val="24"/>
          <w:szCs w:val="24"/>
        </w:rPr>
      </w:pPr>
      <w:r>
        <w:rPr>
          <w:rFonts w:ascii="Garamond" w:hAnsi="Garamond"/>
          <w:sz w:val="24"/>
          <w:szCs w:val="24"/>
        </w:rPr>
        <w:t>Cuando el contratista incurriere en mora en el cumplimiento de sus obligaciones contractuales por causas imputables al mismo, se le impondrá el pago de una multa por cada día de retraso, de conformidad a lo establecido en las vigentes Disposiciones Generales del Presupuesto General de Ingresos y Egresos de la República.</w:t>
      </w: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72448E" w:rsidRDefault="0072448E" w:rsidP="0082609D">
      <w:pPr>
        <w:jc w:val="center"/>
        <w:rPr>
          <w:rFonts w:ascii="Garamond" w:hAnsi="Garamond"/>
          <w:b/>
          <w:sz w:val="24"/>
          <w:szCs w:val="24"/>
        </w:rPr>
      </w:pPr>
    </w:p>
    <w:p w:rsidR="00DE203E" w:rsidRDefault="00DE203E" w:rsidP="0082609D">
      <w:pPr>
        <w:jc w:val="center"/>
        <w:rPr>
          <w:rFonts w:ascii="Garamond" w:hAnsi="Garamond"/>
          <w:b/>
          <w:sz w:val="24"/>
          <w:szCs w:val="24"/>
        </w:rPr>
      </w:pPr>
    </w:p>
    <w:p w:rsidR="002D4331" w:rsidRDefault="002D4331" w:rsidP="0082609D">
      <w:pPr>
        <w:jc w:val="center"/>
        <w:rPr>
          <w:rFonts w:ascii="Garamond" w:hAnsi="Garamond"/>
          <w:b/>
          <w:sz w:val="24"/>
          <w:szCs w:val="24"/>
        </w:rPr>
      </w:pPr>
    </w:p>
    <w:p w:rsidR="002D4331" w:rsidRDefault="002D4331" w:rsidP="0082609D">
      <w:pPr>
        <w:jc w:val="center"/>
        <w:rPr>
          <w:rFonts w:ascii="Garamond" w:hAnsi="Garamond"/>
          <w:b/>
          <w:sz w:val="24"/>
          <w:szCs w:val="24"/>
        </w:rPr>
      </w:pPr>
    </w:p>
    <w:p w:rsidR="002D4331" w:rsidRDefault="002D4331" w:rsidP="0082609D">
      <w:pPr>
        <w:jc w:val="center"/>
        <w:rPr>
          <w:rFonts w:ascii="Garamond" w:hAnsi="Garamond"/>
          <w:b/>
          <w:sz w:val="24"/>
          <w:szCs w:val="24"/>
        </w:rPr>
      </w:pPr>
    </w:p>
    <w:p w:rsidR="002D4331" w:rsidRDefault="002D4331" w:rsidP="0082609D">
      <w:pPr>
        <w:jc w:val="center"/>
        <w:rPr>
          <w:rFonts w:ascii="Garamond" w:hAnsi="Garamond"/>
          <w:b/>
          <w:sz w:val="24"/>
          <w:szCs w:val="24"/>
        </w:rPr>
      </w:pPr>
    </w:p>
    <w:p w:rsidR="00A53323" w:rsidRDefault="00A53323" w:rsidP="0082609D">
      <w:pPr>
        <w:jc w:val="center"/>
        <w:rPr>
          <w:rFonts w:ascii="Garamond" w:hAnsi="Garamond"/>
          <w:b/>
          <w:sz w:val="24"/>
          <w:szCs w:val="24"/>
        </w:rPr>
      </w:pPr>
    </w:p>
    <w:p w:rsidR="00A53323" w:rsidRDefault="00A53323" w:rsidP="0082609D">
      <w:pPr>
        <w:jc w:val="center"/>
        <w:rPr>
          <w:rFonts w:ascii="Garamond" w:hAnsi="Garamond"/>
          <w:b/>
          <w:sz w:val="24"/>
          <w:szCs w:val="24"/>
        </w:rPr>
      </w:pPr>
    </w:p>
    <w:p w:rsidR="00A53323" w:rsidRDefault="00A53323" w:rsidP="0082609D">
      <w:pPr>
        <w:jc w:val="center"/>
        <w:rPr>
          <w:rFonts w:ascii="Garamond" w:hAnsi="Garamond"/>
          <w:b/>
          <w:sz w:val="24"/>
          <w:szCs w:val="24"/>
        </w:rPr>
      </w:pPr>
    </w:p>
    <w:p w:rsidR="002D4331" w:rsidRDefault="002D4331" w:rsidP="0082609D">
      <w:pPr>
        <w:jc w:val="center"/>
        <w:rPr>
          <w:rFonts w:ascii="Garamond" w:hAnsi="Garamond"/>
          <w:b/>
          <w:sz w:val="24"/>
          <w:szCs w:val="24"/>
        </w:rPr>
      </w:pPr>
    </w:p>
    <w:p w:rsidR="002D4331" w:rsidRDefault="002D4331" w:rsidP="0082609D">
      <w:pPr>
        <w:jc w:val="center"/>
        <w:rPr>
          <w:rFonts w:ascii="Garamond" w:hAnsi="Garamond"/>
          <w:b/>
          <w:sz w:val="24"/>
          <w:szCs w:val="24"/>
        </w:rPr>
      </w:pPr>
    </w:p>
    <w:p w:rsidR="0082609D" w:rsidRPr="00896BA1" w:rsidRDefault="0082609D" w:rsidP="0082609D">
      <w:pPr>
        <w:jc w:val="center"/>
        <w:rPr>
          <w:rFonts w:ascii="Garamond" w:hAnsi="Garamond"/>
          <w:b/>
          <w:sz w:val="24"/>
          <w:szCs w:val="24"/>
        </w:rPr>
      </w:pPr>
      <w:r w:rsidRPr="00896BA1">
        <w:rPr>
          <w:rFonts w:ascii="Garamond" w:hAnsi="Garamond"/>
          <w:b/>
          <w:sz w:val="24"/>
          <w:szCs w:val="24"/>
        </w:rPr>
        <w:lastRenderedPageBreak/>
        <w:t>SECCIÓN III - ESPECIFICACIONES TÉCNICAS</w:t>
      </w:r>
    </w:p>
    <w:p w:rsidR="005317BE" w:rsidRPr="00896BA1" w:rsidRDefault="005317BE" w:rsidP="0082609D">
      <w:pPr>
        <w:jc w:val="both"/>
        <w:rPr>
          <w:rFonts w:ascii="Garamond" w:hAnsi="Garamond"/>
          <w:b/>
          <w:sz w:val="24"/>
          <w:szCs w:val="24"/>
        </w:rPr>
      </w:pPr>
    </w:p>
    <w:p w:rsidR="0082609D" w:rsidRPr="00896BA1" w:rsidRDefault="0082609D" w:rsidP="0082609D">
      <w:pPr>
        <w:jc w:val="both"/>
        <w:rPr>
          <w:rFonts w:ascii="Garamond" w:hAnsi="Garamond"/>
          <w:b/>
          <w:sz w:val="24"/>
          <w:szCs w:val="24"/>
        </w:rPr>
      </w:pPr>
      <w:r w:rsidRPr="00896BA1">
        <w:rPr>
          <w:rFonts w:ascii="Garamond" w:hAnsi="Garamond"/>
          <w:b/>
          <w:sz w:val="24"/>
          <w:szCs w:val="24"/>
        </w:rPr>
        <w:t>ET-01  NORMATIVA APLICABLE</w:t>
      </w:r>
    </w:p>
    <w:p w:rsidR="0082609D" w:rsidRDefault="005421C3" w:rsidP="0082609D">
      <w:pPr>
        <w:jc w:val="both"/>
        <w:rPr>
          <w:rFonts w:ascii="Garamond" w:hAnsi="Garamond"/>
          <w:sz w:val="24"/>
          <w:szCs w:val="24"/>
        </w:rPr>
      </w:pPr>
      <w:r w:rsidRPr="00896BA1">
        <w:rPr>
          <w:rFonts w:ascii="Garamond" w:hAnsi="Garamond"/>
          <w:sz w:val="24"/>
          <w:szCs w:val="24"/>
        </w:rPr>
        <w:t xml:space="preserve">Ley de Contratación del Estado . Contrato de </w:t>
      </w:r>
      <w:r w:rsidR="00C438D0" w:rsidRPr="00896BA1">
        <w:rPr>
          <w:rFonts w:ascii="Garamond" w:hAnsi="Garamond"/>
          <w:sz w:val="24"/>
          <w:szCs w:val="24"/>
        </w:rPr>
        <w:t>Servicios</w:t>
      </w:r>
    </w:p>
    <w:p w:rsidR="000D269D" w:rsidRPr="00896BA1" w:rsidRDefault="000D269D" w:rsidP="0082609D">
      <w:pPr>
        <w:jc w:val="both"/>
        <w:rPr>
          <w:rFonts w:ascii="Garamond" w:hAnsi="Garamond"/>
          <w:b/>
          <w:sz w:val="24"/>
          <w:szCs w:val="24"/>
        </w:rPr>
      </w:pPr>
    </w:p>
    <w:p w:rsidR="0082609D" w:rsidRDefault="00F26645" w:rsidP="0082609D">
      <w:pPr>
        <w:jc w:val="both"/>
        <w:rPr>
          <w:rFonts w:ascii="Garamond" w:hAnsi="Garamond"/>
          <w:b/>
          <w:sz w:val="24"/>
          <w:szCs w:val="24"/>
        </w:rPr>
      </w:pPr>
      <w:r>
        <w:rPr>
          <w:rFonts w:ascii="Garamond" w:hAnsi="Garamond"/>
          <w:b/>
          <w:sz w:val="24"/>
          <w:szCs w:val="24"/>
        </w:rPr>
        <w:t>ET-02 ESPECIFICACIONES TÉCNICAS</w:t>
      </w:r>
    </w:p>
    <w:p w:rsidR="00A53323" w:rsidRDefault="00A53323" w:rsidP="0082609D">
      <w:pPr>
        <w:jc w:val="center"/>
        <w:rPr>
          <w:rFonts w:ascii="Garamond" w:hAnsi="Garamond"/>
          <w:b/>
          <w:sz w:val="32"/>
          <w:szCs w:val="32"/>
        </w:rPr>
      </w:pPr>
    </w:p>
    <w:p w:rsidR="00A53323" w:rsidRDefault="00A53323" w:rsidP="0082609D">
      <w:pPr>
        <w:jc w:val="center"/>
        <w:rPr>
          <w:rFonts w:ascii="Garamond" w:hAnsi="Garamond"/>
          <w:b/>
          <w:sz w:val="32"/>
          <w:szCs w:val="32"/>
        </w:rPr>
      </w:pPr>
    </w:p>
    <w:p w:rsidR="00A53323" w:rsidRDefault="00A53323" w:rsidP="0082609D">
      <w:pPr>
        <w:jc w:val="center"/>
        <w:rPr>
          <w:rFonts w:ascii="Garamond" w:hAnsi="Garamond"/>
          <w:b/>
          <w:sz w:val="32"/>
          <w:szCs w:val="32"/>
        </w:rPr>
      </w:pPr>
    </w:p>
    <w:p w:rsidR="00A53323" w:rsidRDefault="00A53323" w:rsidP="0082609D">
      <w:pPr>
        <w:jc w:val="center"/>
        <w:rPr>
          <w:rFonts w:ascii="Garamond" w:hAnsi="Garamond"/>
          <w:b/>
          <w:sz w:val="32"/>
          <w:szCs w:val="32"/>
        </w:rPr>
      </w:pPr>
    </w:p>
    <w:p w:rsidR="00A53323" w:rsidRDefault="00A53323" w:rsidP="0082609D">
      <w:pPr>
        <w:jc w:val="center"/>
        <w:rPr>
          <w:rFonts w:ascii="Garamond" w:hAnsi="Garamond"/>
          <w:b/>
          <w:sz w:val="32"/>
          <w:szCs w:val="32"/>
        </w:rPr>
      </w:pPr>
    </w:p>
    <w:p w:rsidR="00A53323" w:rsidRDefault="00A53323" w:rsidP="0082609D">
      <w:pPr>
        <w:jc w:val="center"/>
        <w:rPr>
          <w:rFonts w:ascii="Garamond" w:hAnsi="Garamond"/>
          <w:b/>
          <w:sz w:val="32"/>
          <w:szCs w:val="32"/>
        </w:rPr>
      </w:pPr>
    </w:p>
    <w:p w:rsidR="00A53323" w:rsidRDefault="00A53323" w:rsidP="0082609D">
      <w:pPr>
        <w:jc w:val="center"/>
        <w:rPr>
          <w:rFonts w:ascii="Garamond" w:hAnsi="Garamond"/>
          <w:b/>
          <w:sz w:val="32"/>
          <w:szCs w:val="32"/>
        </w:rPr>
      </w:pPr>
    </w:p>
    <w:p w:rsidR="00A53323" w:rsidRDefault="00A53323" w:rsidP="0082609D">
      <w:pPr>
        <w:jc w:val="center"/>
        <w:rPr>
          <w:rFonts w:ascii="Garamond" w:hAnsi="Garamond"/>
          <w:b/>
          <w:sz w:val="32"/>
          <w:szCs w:val="32"/>
        </w:rPr>
      </w:pPr>
    </w:p>
    <w:p w:rsidR="00A53323" w:rsidRDefault="00A53323" w:rsidP="0082609D">
      <w:pPr>
        <w:jc w:val="center"/>
        <w:rPr>
          <w:rFonts w:ascii="Garamond" w:hAnsi="Garamond"/>
          <w:b/>
          <w:sz w:val="32"/>
          <w:szCs w:val="32"/>
        </w:rPr>
      </w:pPr>
    </w:p>
    <w:p w:rsidR="00A53323" w:rsidRDefault="00A53323" w:rsidP="0082609D">
      <w:pPr>
        <w:jc w:val="center"/>
        <w:rPr>
          <w:rFonts w:ascii="Garamond" w:hAnsi="Garamond"/>
          <w:b/>
          <w:sz w:val="32"/>
          <w:szCs w:val="32"/>
        </w:rPr>
      </w:pPr>
    </w:p>
    <w:p w:rsidR="00A53323" w:rsidRDefault="00A53323" w:rsidP="0082609D">
      <w:pPr>
        <w:jc w:val="center"/>
        <w:rPr>
          <w:rFonts w:ascii="Garamond" w:hAnsi="Garamond"/>
          <w:b/>
          <w:sz w:val="32"/>
          <w:szCs w:val="32"/>
        </w:rPr>
      </w:pPr>
    </w:p>
    <w:p w:rsidR="00A53323" w:rsidRDefault="00A53323" w:rsidP="0082609D">
      <w:pPr>
        <w:jc w:val="center"/>
        <w:rPr>
          <w:rFonts w:ascii="Garamond" w:hAnsi="Garamond"/>
          <w:b/>
          <w:sz w:val="32"/>
          <w:szCs w:val="32"/>
        </w:rPr>
      </w:pPr>
    </w:p>
    <w:p w:rsidR="00A53323" w:rsidRDefault="00A53323" w:rsidP="0082609D">
      <w:pPr>
        <w:jc w:val="center"/>
        <w:rPr>
          <w:rFonts w:ascii="Garamond" w:hAnsi="Garamond"/>
          <w:b/>
          <w:sz w:val="32"/>
          <w:szCs w:val="32"/>
        </w:rPr>
      </w:pPr>
    </w:p>
    <w:p w:rsidR="00A53323" w:rsidRDefault="00A53323" w:rsidP="0082609D">
      <w:pPr>
        <w:jc w:val="center"/>
        <w:rPr>
          <w:rFonts w:ascii="Garamond" w:hAnsi="Garamond"/>
          <w:b/>
          <w:sz w:val="32"/>
          <w:szCs w:val="32"/>
        </w:rPr>
      </w:pPr>
    </w:p>
    <w:p w:rsidR="00A53323" w:rsidRDefault="00A53323" w:rsidP="0082609D">
      <w:pPr>
        <w:jc w:val="center"/>
        <w:rPr>
          <w:rFonts w:ascii="Garamond" w:hAnsi="Garamond"/>
          <w:b/>
          <w:sz w:val="32"/>
          <w:szCs w:val="32"/>
        </w:rPr>
      </w:pPr>
    </w:p>
    <w:p w:rsidR="00A53323" w:rsidRDefault="00A53323" w:rsidP="0082609D">
      <w:pPr>
        <w:jc w:val="center"/>
        <w:rPr>
          <w:rFonts w:ascii="Garamond" w:hAnsi="Garamond"/>
          <w:b/>
          <w:sz w:val="32"/>
          <w:szCs w:val="32"/>
        </w:rPr>
      </w:pPr>
    </w:p>
    <w:p w:rsidR="00A53323" w:rsidRDefault="00A53323" w:rsidP="0082609D">
      <w:pPr>
        <w:jc w:val="center"/>
        <w:rPr>
          <w:rFonts w:ascii="Garamond" w:hAnsi="Garamond"/>
          <w:b/>
          <w:sz w:val="32"/>
          <w:szCs w:val="32"/>
        </w:rPr>
      </w:pPr>
    </w:p>
    <w:p w:rsidR="0082609D" w:rsidRDefault="0082609D" w:rsidP="0082609D">
      <w:pPr>
        <w:jc w:val="center"/>
        <w:rPr>
          <w:rFonts w:ascii="Garamond" w:hAnsi="Garamond"/>
          <w:b/>
          <w:sz w:val="32"/>
          <w:szCs w:val="32"/>
        </w:rPr>
      </w:pPr>
      <w:r w:rsidRPr="0082609D">
        <w:rPr>
          <w:rFonts w:ascii="Garamond" w:hAnsi="Garamond"/>
          <w:b/>
          <w:sz w:val="32"/>
          <w:szCs w:val="32"/>
        </w:rPr>
        <w:lastRenderedPageBreak/>
        <w:t>Formulario de Información sobre el Oferente</w:t>
      </w:r>
    </w:p>
    <w:p w:rsidR="0082609D" w:rsidRPr="002A6B67" w:rsidRDefault="006F7423" w:rsidP="0082609D">
      <w:pPr>
        <w:jc w:val="both"/>
        <w:rPr>
          <w:rFonts w:ascii="Garamond" w:hAnsi="Garamond"/>
          <w:i/>
          <w:sz w:val="24"/>
          <w:szCs w:val="24"/>
        </w:rPr>
      </w:pPr>
      <w:r w:rsidRPr="002A6B67">
        <w:rPr>
          <w:rFonts w:ascii="Garamond" w:hAnsi="Garamond"/>
          <w:i/>
          <w:sz w:val="24"/>
          <w:szCs w:val="24"/>
        </w:rPr>
        <w:t>(El Oferente deberá completar este formulario de acuerdo con las instrucciones siguientes. No se aceptará ninguna alteración a este formulario ni se aceptarán substitutos.)</w:t>
      </w:r>
    </w:p>
    <w:p w:rsidR="006F7423" w:rsidRPr="002A6B67" w:rsidRDefault="006F7423" w:rsidP="0082609D">
      <w:pPr>
        <w:jc w:val="both"/>
        <w:rPr>
          <w:rFonts w:ascii="Garamond" w:hAnsi="Garamond"/>
          <w:i/>
          <w:sz w:val="24"/>
          <w:szCs w:val="24"/>
        </w:rPr>
      </w:pPr>
      <w:r w:rsidRPr="002A6B67">
        <w:rPr>
          <w:rFonts w:ascii="Garamond" w:hAnsi="Garamond"/>
          <w:i/>
          <w:sz w:val="24"/>
          <w:szCs w:val="24"/>
        </w:rPr>
        <w:tab/>
      </w:r>
      <w:r w:rsidRPr="002A6B67">
        <w:rPr>
          <w:rFonts w:ascii="Garamond" w:hAnsi="Garamond"/>
          <w:i/>
          <w:sz w:val="24"/>
          <w:szCs w:val="24"/>
        </w:rPr>
        <w:tab/>
      </w:r>
      <w:r w:rsidRPr="002A6B67">
        <w:rPr>
          <w:rFonts w:ascii="Garamond" w:hAnsi="Garamond"/>
          <w:i/>
          <w:sz w:val="24"/>
          <w:szCs w:val="24"/>
        </w:rPr>
        <w:tab/>
      </w:r>
      <w:r w:rsidR="002A6B67">
        <w:rPr>
          <w:rFonts w:ascii="Garamond" w:hAnsi="Garamond"/>
          <w:i/>
          <w:sz w:val="24"/>
          <w:szCs w:val="24"/>
        </w:rPr>
        <w:tab/>
      </w:r>
      <w:r w:rsidRPr="002A6B67">
        <w:rPr>
          <w:rFonts w:ascii="Garamond" w:hAnsi="Garamond"/>
          <w:i/>
          <w:sz w:val="24"/>
          <w:szCs w:val="24"/>
        </w:rPr>
        <w:t>Fecha: (indicar la fecha (días, mes y año) de la presentación de la oferta)</w:t>
      </w:r>
    </w:p>
    <w:p w:rsidR="002A6B67" w:rsidRDefault="002A6B67" w:rsidP="0082609D">
      <w:pPr>
        <w:jc w:val="both"/>
        <w:rPr>
          <w:rFonts w:ascii="Garamond" w:hAnsi="Garamond"/>
          <w:i/>
          <w:sz w:val="24"/>
          <w:szCs w:val="24"/>
        </w:rPr>
      </w:pPr>
      <w:r w:rsidRPr="002A6B67">
        <w:rPr>
          <w:rFonts w:ascii="Garamond" w:hAnsi="Garamond"/>
          <w:i/>
          <w:sz w:val="24"/>
          <w:szCs w:val="24"/>
        </w:rPr>
        <w:tab/>
      </w:r>
      <w:r w:rsidRPr="002A6B67">
        <w:rPr>
          <w:rFonts w:ascii="Garamond" w:hAnsi="Garamond"/>
          <w:i/>
          <w:sz w:val="24"/>
          <w:szCs w:val="24"/>
        </w:rPr>
        <w:tab/>
      </w:r>
      <w:r w:rsidRPr="002A6B67">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2A6B67">
        <w:rPr>
          <w:rFonts w:ascii="Garamond" w:hAnsi="Garamond"/>
          <w:i/>
          <w:sz w:val="24"/>
          <w:szCs w:val="24"/>
        </w:rPr>
        <w:t xml:space="preserve">LPU-_____ (indicar el </w:t>
      </w:r>
      <w:r>
        <w:rPr>
          <w:rFonts w:ascii="Garamond" w:hAnsi="Garamond"/>
          <w:i/>
          <w:sz w:val="24"/>
          <w:szCs w:val="24"/>
        </w:rPr>
        <w:t>número del proceso licitatorio)</w:t>
      </w:r>
    </w:p>
    <w:p w:rsidR="002A6B67" w:rsidRDefault="002A6B67" w:rsidP="0082609D">
      <w:pPr>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Página ___ de ____ páginas</w:t>
      </w:r>
    </w:p>
    <w:tbl>
      <w:tblPr>
        <w:tblStyle w:val="Tablaconcuadrcula"/>
        <w:tblW w:w="0" w:type="auto"/>
        <w:tblLook w:val="04A0"/>
      </w:tblPr>
      <w:tblGrid>
        <w:gridCol w:w="9337"/>
      </w:tblGrid>
      <w:tr w:rsidR="002A6B67" w:rsidTr="002A6B67">
        <w:tc>
          <w:tcPr>
            <w:tcW w:w="9545" w:type="dxa"/>
          </w:tcPr>
          <w:p w:rsidR="002A6B67" w:rsidRDefault="002A6B67" w:rsidP="005C4FB2">
            <w:pPr>
              <w:pStyle w:val="Prrafodelista"/>
              <w:numPr>
                <w:ilvl w:val="0"/>
                <w:numId w:val="7"/>
              </w:numPr>
              <w:jc w:val="both"/>
              <w:rPr>
                <w:rFonts w:ascii="Garamond" w:hAnsi="Garamond"/>
                <w:sz w:val="24"/>
                <w:szCs w:val="24"/>
              </w:rPr>
            </w:pPr>
            <w:r w:rsidRPr="002A6B67">
              <w:rPr>
                <w:rFonts w:ascii="Garamond" w:hAnsi="Garamond"/>
                <w:sz w:val="24"/>
                <w:szCs w:val="24"/>
              </w:rPr>
              <w:t>Nombre jurídico del Oferente: (</w:t>
            </w:r>
            <w:r w:rsidRPr="006C7022">
              <w:rPr>
                <w:rFonts w:ascii="Garamond" w:hAnsi="Garamond"/>
                <w:i/>
                <w:sz w:val="24"/>
                <w:szCs w:val="24"/>
              </w:rPr>
              <w:t>indicar el nombre jurídico del Oferente</w:t>
            </w:r>
            <w:r w:rsidRPr="002A6B67">
              <w:rPr>
                <w:rFonts w:ascii="Garamond" w:hAnsi="Garamond"/>
                <w:sz w:val="24"/>
                <w:szCs w:val="24"/>
              </w:rPr>
              <w:t>)</w:t>
            </w:r>
          </w:p>
          <w:p w:rsidR="005404C9" w:rsidRPr="002A6B67" w:rsidRDefault="005404C9" w:rsidP="005404C9">
            <w:pPr>
              <w:pStyle w:val="Prrafodelista"/>
              <w:jc w:val="both"/>
              <w:rPr>
                <w:rFonts w:ascii="Garamond" w:hAnsi="Garamond"/>
                <w:sz w:val="24"/>
                <w:szCs w:val="24"/>
              </w:rPr>
            </w:pPr>
          </w:p>
        </w:tc>
      </w:tr>
      <w:tr w:rsidR="002A6B67" w:rsidTr="002A6B67">
        <w:tc>
          <w:tcPr>
            <w:tcW w:w="9545" w:type="dxa"/>
          </w:tcPr>
          <w:p w:rsidR="002A6B67" w:rsidRPr="005404C9" w:rsidRDefault="002A6B67" w:rsidP="005C4FB2">
            <w:pPr>
              <w:pStyle w:val="Prrafodelista"/>
              <w:numPr>
                <w:ilvl w:val="0"/>
                <w:numId w:val="7"/>
              </w:numPr>
              <w:jc w:val="both"/>
              <w:rPr>
                <w:rFonts w:ascii="Garamond" w:hAnsi="Garamond"/>
                <w:sz w:val="24"/>
                <w:szCs w:val="24"/>
              </w:rPr>
            </w:pPr>
            <w:r w:rsidRPr="002A6B67">
              <w:rPr>
                <w:rFonts w:ascii="Garamond" w:hAnsi="Garamond"/>
                <w:sz w:val="24"/>
                <w:szCs w:val="24"/>
              </w:rPr>
              <w:t>Si se trata de un Consorcio, nombre jurídico de cada miembro: (</w:t>
            </w:r>
            <w:r w:rsidRPr="006C7022">
              <w:rPr>
                <w:rFonts w:ascii="Garamond" w:hAnsi="Garamond"/>
                <w:i/>
                <w:sz w:val="24"/>
                <w:szCs w:val="24"/>
              </w:rPr>
              <w:t xml:space="preserve">indicar el nombre jurídico </w:t>
            </w:r>
            <w:r w:rsidR="006C7022" w:rsidRPr="006C7022">
              <w:rPr>
                <w:rFonts w:ascii="Garamond" w:hAnsi="Garamond"/>
                <w:i/>
                <w:sz w:val="24"/>
                <w:szCs w:val="24"/>
              </w:rPr>
              <w:t>d</w:t>
            </w:r>
            <w:r w:rsidRPr="006C7022">
              <w:rPr>
                <w:rFonts w:ascii="Garamond" w:hAnsi="Garamond"/>
                <w:i/>
                <w:sz w:val="24"/>
                <w:szCs w:val="24"/>
              </w:rPr>
              <w:t>e cada miembro del Consorcio).</w:t>
            </w:r>
          </w:p>
          <w:p w:rsidR="005404C9" w:rsidRPr="002A6B67" w:rsidRDefault="005404C9" w:rsidP="005404C9">
            <w:pPr>
              <w:pStyle w:val="Prrafodelista"/>
              <w:jc w:val="both"/>
              <w:rPr>
                <w:rFonts w:ascii="Garamond" w:hAnsi="Garamond"/>
                <w:sz w:val="24"/>
                <w:szCs w:val="24"/>
              </w:rPr>
            </w:pPr>
          </w:p>
        </w:tc>
      </w:tr>
      <w:tr w:rsidR="002A6B67" w:rsidTr="002A6B67">
        <w:tc>
          <w:tcPr>
            <w:tcW w:w="9545" w:type="dxa"/>
          </w:tcPr>
          <w:p w:rsidR="002A6B67" w:rsidRDefault="006C7022" w:rsidP="005C4FB2">
            <w:pPr>
              <w:pStyle w:val="Prrafodelista"/>
              <w:numPr>
                <w:ilvl w:val="0"/>
                <w:numId w:val="7"/>
              </w:numPr>
              <w:jc w:val="both"/>
              <w:rPr>
                <w:rFonts w:ascii="Garamond" w:hAnsi="Garamond"/>
                <w:sz w:val="24"/>
                <w:szCs w:val="24"/>
              </w:rPr>
            </w:pPr>
            <w:r>
              <w:rPr>
                <w:rFonts w:ascii="Garamond" w:hAnsi="Garamond"/>
                <w:sz w:val="24"/>
                <w:szCs w:val="24"/>
              </w:rPr>
              <w:t>País donde está constituido o incorporado el Oferente en la actualidad o País donde intenta constituirse o incorporarse (</w:t>
            </w:r>
            <w:r w:rsidRPr="006C7022">
              <w:rPr>
                <w:rFonts w:ascii="Garamond" w:hAnsi="Garamond"/>
                <w:i/>
                <w:sz w:val="24"/>
                <w:szCs w:val="24"/>
              </w:rPr>
              <w:t>indicar el país de ciudadanía del Oferente en la actualidad o país donde intenta constituirse o incorporarse</w:t>
            </w:r>
            <w:r>
              <w:rPr>
                <w:rFonts w:ascii="Garamond" w:hAnsi="Garamond"/>
                <w:sz w:val="24"/>
                <w:szCs w:val="24"/>
              </w:rPr>
              <w:t>).</w:t>
            </w:r>
            <w:r w:rsidR="002A6B67" w:rsidRPr="002A6B67">
              <w:rPr>
                <w:rFonts w:ascii="Garamond" w:hAnsi="Garamond"/>
                <w:sz w:val="24"/>
                <w:szCs w:val="24"/>
              </w:rPr>
              <w:t xml:space="preserve"> </w:t>
            </w:r>
          </w:p>
          <w:p w:rsidR="005404C9" w:rsidRPr="002A6B67" w:rsidRDefault="005404C9" w:rsidP="005404C9">
            <w:pPr>
              <w:pStyle w:val="Prrafodelista"/>
              <w:jc w:val="both"/>
              <w:rPr>
                <w:rFonts w:ascii="Garamond" w:hAnsi="Garamond"/>
                <w:sz w:val="24"/>
                <w:szCs w:val="24"/>
              </w:rPr>
            </w:pPr>
          </w:p>
        </w:tc>
      </w:tr>
      <w:tr w:rsidR="002A6B67" w:rsidTr="002A6B67">
        <w:tc>
          <w:tcPr>
            <w:tcW w:w="9545" w:type="dxa"/>
          </w:tcPr>
          <w:p w:rsidR="002A6B67" w:rsidRPr="005404C9" w:rsidRDefault="006C7022" w:rsidP="005C4FB2">
            <w:pPr>
              <w:pStyle w:val="Prrafodelista"/>
              <w:numPr>
                <w:ilvl w:val="0"/>
                <w:numId w:val="7"/>
              </w:numPr>
              <w:jc w:val="both"/>
              <w:rPr>
                <w:rFonts w:ascii="Garamond" w:hAnsi="Garamond"/>
                <w:sz w:val="24"/>
                <w:szCs w:val="24"/>
              </w:rPr>
            </w:pPr>
            <w:r>
              <w:rPr>
                <w:rFonts w:ascii="Garamond" w:hAnsi="Garamond"/>
                <w:sz w:val="24"/>
                <w:szCs w:val="24"/>
              </w:rPr>
              <w:t xml:space="preserve">Año de constitución o incorporación del Oferente: </w:t>
            </w:r>
            <w:r>
              <w:rPr>
                <w:rFonts w:ascii="Garamond" w:hAnsi="Garamond"/>
                <w:i/>
                <w:sz w:val="24"/>
                <w:szCs w:val="24"/>
              </w:rPr>
              <w:t>(indicar el año de constitución o incorporación del Oferente).</w:t>
            </w:r>
          </w:p>
          <w:p w:rsidR="005404C9" w:rsidRPr="006C7022" w:rsidRDefault="005404C9" w:rsidP="005404C9">
            <w:pPr>
              <w:pStyle w:val="Prrafodelista"/>
              <w:jc w:val="both"/>
              <w:rPr>
                <w:rFonts w:ascii="Garamond" w:hAnsi="Garamond"/>
                <w:sz w:val="24"/>
                <w:szCs w:val="24"/>
              </w:rPr>
            </w:pPr>
          </w:p>
        </w:tc>
      </w:tr>
      <w:tr w:rsidR="002A6B67" w:rsidTr="002A6B67">
        <w:tc>
          <w:tcPr>
            <w:tcW w:w="9545" w:type="dxa"/>
          </w:tcPr>
          <w:p w:rsidR="002A6B67" w:rsidRPr="005404C9" w:rsidRDefault="006C7022" w:rsidP="005C4FB2">
            <w:pPr>
              <w:pStyle w:val="Prrafodelista"/>
              <w:numPr>
                <w:ilvl w:val="0"/>
                <w:numId w:val="7"/>
              </w:numPr>
              <w:jc w:val="both"/>
              <w:rPr>
                <w:rFonts w:ascii="Garamond" w:hAnsi="Garamond"/>
                <w:sz w:val="24"/>
                <w:szCs w:val="24"/>
              </w:rPr>
            </w:pPr>
            <w:r>
              <w:rPr>
                <w:rFonts w:ascii="Garamond" w:hAnsi="Garamond"/>
                <w:sz w:val="24"/>
                <w:szCs w:val="24"/>
              </w:rPr>
              <w:t xml:space="preserve">Dirección jurídica del Oferente en el país donde está constituido o incorporado: </w:t>
            </w:r>
            <w:r>
              <w:rPr>
                <w:rFonts w:ascii="Garamond" w:hAnsi="Garamond"/>
                <w:i/>
                <w:sz w:val="24"/>
                <w:szCs w:val="24"/>
              </w:rPr>
              <w:t>(indicar la Dirección jurídica del Oferente en el país donde está constituido o incorporado).</w:t>
            </w:r>
          </w:p>
          <w:p w:rsidR="005404C9" w:rsidRPr="006C7022" w:rsidRDefault="005404C9" w:rsidP="005404C9">
            <w:pPr>
              <w:pStyle w:val="Prrafodelista"/>
              <w:jc w:val="both"/>
              <w:rPr>
                <w:rFonts w:ascii="Garamond" w:hAnsi="Garamond"/>
                <w:sz w:val="24"/>
                <w:szCs w:val="24"/>
              </w:rPr>
            </w:pPr>
          </w:p>
        </w:tc>
      </w:tr>
      <w:tr w:rsidR="002A6B67" w:rsidTr="002A6B67">
        <w:tc>
          <w:tcPr>
            <w:tcW w:w="9545" w:type="dxa"/>
          </w:tcPr>
          <w:p w:rsidR="002A6B67" w:rsidRDefault="006C7022" w:rsidP="005C4FB2">
            <w:pPr>
              <w:pStyle w:val="Prrafodelista"/>
              <w:numPr>
                <w:ilvl w:val="0"/>
                <w:numId w:val="7"/>
              </w:numPr>
              <w:jc w:val="both"/>
              <w:rPr>
                <w:rFonts w:ascii="Garamond" w:hAnsi="Garamond"/>
                <w:sz w:val="24"/>
                <w:szCs w:val="24"/>
              </w:rPr>
            </w:pPr>
            <w:r>
              <w:rPr>
                <w:rFonts w:ascii="Garamond" w:hAnsi="Garamond"/>
                <w:sz w:val="24"/>
                <w:szCs w:val="24"/>
              </w:rPr>
              <w:t>Información del Representante autorizado del Oferente:</w:t>
            </w:r>
          </w:p>
          <w:p w:rsidR="006C7022" w:rsidRDefault="006C7022" w:rsidP="006C7022">
            <w:pPr>
              <w:pStyle w:val="Prrafodelista"/>
              <w:jc w:val="both"/>
              <w:rPr>
                <w:rFonts w:ascii="Garamond" w:hAnsi="Garamond"/>
                <w:sz w:val="24"/>
                <w:szCs w:val="24"/>
              </w:rPr>
            </w:pPr>
          </w:p>
          <w:p w:rsidR="006C7022" w:rsidRDefault="006C7022" w:rsidP="006C7022">
            <w:pPr>
              <w:pStyle w:val="Prrafodelista"/>
              <w:jc w:val="both"/>
              <w:rPr>
                <w:rFonts w:ascii="Garamond" w:hAnsi="Garamond"/>
                <w:sz w:val="24"/>
                <w:szCs w:val="24"/>
              </w:rPr>
            </w:pPr>
            <w:r>
              <w:rPr>
                <w:rFonts w:ascii="Garamond" w:hAnsi="Garamond"/>
                <w:sz w:val="24"/>
                <w:szCs w:val="24"/>
              </w:rPr>
              <w:t>Nombre:</w:t>
            </w:r>
          </w:p>
          <w:p w:rsidR="006C7022" w:rsidRDefault="006C7022" w:rsidP="006C7022">
            <w:pPr>
              <w:pStyle w:val="Prrafodelista"/>
              <w:jc w:val="both"/>
              <w:rPr>
                <w:rFonts w:ascii="Garamond" w:hAnsi="Garamond"/>
                <w:sz w:val="24"/>
                <w:szCs w:val="24"/>
              </w:rPr>
            </w:pPr>
            <w:r>
              <w:rPr>
                <w:rFonts w:ascii="Garamond" w:hAnsi="Garamond"/>
                <w:sz w:val="24"/>
                <w:szCs w:val="24"/>
              </w:rPr>
              <w:t>Dirección:</w:t>
            </w:r>
          </w:p>
          <w:p w:rsidR="006C7022" w:rsidRDefault="006C7022" w:rsidP="006C7022">
            <w:pPr>
              <w:pStyle w:val="Prrafodelista"/>
              <w:jc w:val="both"/>
              <w:rPr>
                <w:rFonts w:ascii="Garamond" w:hAnsi="Garamond"/>
                <w:sz w:val="24"/>
                <w:szCs w:val="24"/>
              </w:rPr>
            </w:pPr>
            <w:r>
              <w:rPr>
                <w:rFonts w:ascii="Garamond" w:hAnsi="Garamond"/>
                <w:sz w:val="24"/>
                <w:szCs w:val="24"/>
              </w:rPr>
              <w:t>Números de teléfono y facsímile:</w:t>
            </w:r>
          </w:p>
          <w:p w:rsidR="006C7022" w:rsidRDefault="006C7022" w:rsidP="006C7022">
            <w:pPr>
              <w:pStyle w:val="Prrafodelista"/>
              <w:jc w:val="both"/>
              <w:rPr>
                <w:rFonts w:ascii="Garamond" w:hAnsi="Garamond"/>
                <w:sz w:val="24"/>
                <w:szCs w:val="24"/>
              </w:rPr>
            </w:pPr>
            <w:r>
              <w:rPr>
                <w:rFonts w:ascii="Garamond" w:hAnsi="Garamond"/>
                <w:sz w:val="24"/>
                <w:szCs w:val="24"/>
              </w:rPr>
              <w:t>Dirección de correo electrónico</w:t>
            </w:r>
            <w:r w:rsidR="005404C9">
              <w:rPr>
                <w:rFonts w:ascii="Garamond" w:hAnsi="Garamond"/>
                <w:sz w:val="24"/>
                <w:szCs w:val="24"/>
              </w:rPr>
              <w:t>:</w:t>
            </w:r>
          </w:p>
          <w:p w:rsidR="005404C9" w:rsidRPr="006C7022" w:rsidRDefault="005404C9" w:rsidP="006C7022">
            <w:pPr>
              <w:pStyle w:val="Prrafodelista"/>
              <w:jc w:val="both"/>
              <w:rPr>
                <w:rFonts w:ascii="Garamond" w:hAnsi="Garamond"/>
                <w:sz w:val="24"/>
                <w:szCs w:val="24"/>
              </w:rPr>
            </w:pPr>
          </w:p>
        </w:tc>
      </w:tr>
      <w:tr w:rsidR="002A6B67" w:rsidTr="002A6B67">
        <w:tc>
          <w:tcPr>
            <w:tcW w:w="9545" w:type="dxa"/>
          </w:tcPr>
          <w:p w:rsidR="002A6B67" w:rsidRDefault="006C7022" w:rsidP="00525879">
            <w:pPr>
              <w:pStyle w:val="Prrafodelista"/>
              <w:tabs>
                <w:tab w:val="left" w:pos="3015"/>
              </w:tabs>
              <w:ind w:hanging="436"/>
              <w:jc w:val="both"/>
              <w:rPr>
                <w:rFonts w:ascii="Garamond" w:hAnsi="Garamond"/>
                <w:i/>
                <w:sz w:val="24"/>
                <w:szCs w:val="24"/>
              </w:rPr>
            </w:pPr>
            <w:r>
              <w:rPr>
                <w:rFonts w:ascii="Garamond" w:hAnsi="Garamond"/>
                <w:sz w:val="24"/>
                <w:szCs w:val="24"/>
              </w:rPr>
              <w:t>7.    Se adjuntas copias de los documentos originales de:</w:t>
            </w:r>
            <w:r w:rsidR="00525879">
              <w:rPr>
                <w:rFonts w:ascii="Garamond" w:hAnsi="Garamond"/>
                <w:i/>
                <w:sz w:val="24"/>
                <w:szCs w:val="24"/>
              </w:rPr>
              <w:t>(marcar la(s) casilla(s) de los documentos originales adjuntos).</w:t>
            </w:r>
          </w:p>
          <w:p w:rsidR="005404C9" w:rsidRDefault="005404C9" w:rsidP="00525879">
            <w:pPr>
              <w:pStyle w:val="Prrafodelista"/>
              <w:tabs>
                <w:tab w:val="left" w:pos="3015"/>
              </w:tabs>
              <w:ind w:hanging="436"/>
              <w:jc w:val="both"/>
              <w:rPr>
                <w:rFonts w:ascii="Garamond" w:hAnsi="Garamond"/>
                <w:i/>
                <w:sz w:val="24"/>
                <w:szCs w:val="24"/>
              </w:rPr>
            </w:pPr>
          </w:p>
          <w:p w:rsidR="00525879" w:rsidRDefault="00525879" w:rsidP="005C4FB2">
            <w:pPr>
              <w:pStyle w:val="Prrafodelista"/>
              <w:numPr>
                <w:ilvl w:val="0"/>
                <w:numId w:val="8"/>
              </w:numPr>
              <w:jc w:val="both"/>
              <w:rPr>
                <w:rFonts w:ascii="Garamond" w:hAnsi="Garamond"/>
                <w:sz w:val="24"/>
                <w:szCs w:val="24"/>
              </w:rPr>
            </w:pPr>
            <w:r w:rsidRPr="00525879">
              <w:rPr>
                <w:rFonts w:ascii="Garamond" w:hAnsi="Garamond"/>
                <w:sz w:val="24"/>
                <w:szCs w:val="24"/>
              </w:rPr>
              <w:t xml:space="preserve">Estatutos </w:t>
            </w:r>
            <w:r>
              <w:rPr>
                <w:rFonts w:ascii="Garamond" w:hAnsi="Garamond"/>
                <w:sz w:val="24"/>
                <w:szCs w:val="24"/>
              </w:rPr>
              <w:t>de la Sociedad de la empresa indicada en el párrafo 1 anterior, y de conformidad con la Sub cláusula 4.1 y  4.2 de las IAO.</w:t>
            </w:r>
          </w:p>
          <w:p w:rsidR="00525879" w:rsidRDefault="00525879" w:rsidP="005C4FB2">
            <w:pPr>
              <w:pStyle w:val="Prrafodelista"/>
              <w:numPr>
                <w:ilvl w:val="0"/>
                <w:numId w:val="8"/>
              </w:numPr>
              <w:jc w:val="both"/>
              <w:rPr>
                <w:rFonts w:ascii="Garamond" w:hAnsi="Garamond"/>
                <w:sz w:val="24"/>
                <w:szCs w:val="24"/>
              </w:rPr>
            </w:pPr>
            <w:r>
              <w:rPr>
                <w:rFonts w:ascii="Garamond" w:hAnsi="Garamond"/>
                <w:sz w:val="24"/>
                <w:szCs w:val="24"/>
              </w:rPr>
              <w:t xml:space="preserve">Si se trata de un Consorcio, </w:t>
            </w:r>
            <w:r w:rsidR="005404C9">
              <w:rPr>
                <w:rFonts w:ascii="Garamond" w:hAnsi="Garamond"/>
                <w:sz w:val="24"/>
                <w:szCs w:val="24"/>
              </w:rPr>
              <w:t>carta de intención de formar el Consorcio, o el Convenio de Consorcio, de conformidad con la Sub cláusula 4.1 de las IAO.</w:t>
            </w:r>
          </w:p>
          <w:p w:rsidR="005404C9" w:rsidRDefault="005404C9" w:rsidP="005C4FB2">
            <w:pPr>
              <w:pStyle w:val="Prrafodelista"/>
              <w:numPr>
                <w:ilvl w:val="0"/>
                <w:numId w:val="8"/>
              </w:numPr>
              <w:jc w:val="both"/>
              <w:rPr>
                <w:rFonts w:ascii="Garamond" w:hAnsi="Garamond"/>
                <w:sz w:val="24"/>
                <w:szCs w:val="24"/>
              </w:rPr>
            </w:pPr>
            <w:r>
              <w:rPr>
                <w:rFonts w:ascii="Garamond" w:hAnsi="Garamond"/>
                <w:sz w:val="24"/>
                <w:szCs w:val="24"/>
              </w:rPr>
              <w:t>Si se trata de un ente gubernamental Hondureño, documentación que acredite su autonomía jurídica y financiera y el cumplimiento con las leyes comerciales, de conformidad con la Sub cláusula 4.4 de las IAO.</w:t>
            </w:r>
          </w:p>
          <w:p w:rsidR="005404C9" w:rsidRPr="00525879" w:rsidRDefault="005404C9" w:rsidP="005404C9">
            <w:pPr>
              <w:pStyle w:val="Prrafodelista"/>
              <w:ind w:left="1004"/>
              <w:jc w:val="both"/>
              <w:rPr>
                <w:rFonts w:ascii="Garamond" w:hAnsi="Garamond"/>
                <w:sz w:val="24"/>
                <w:szCs w:val="24"/>
              </w:rPr>
            </w:pPr>
          </w:p>
        </w:tc>
      </w:tr>
    </w:tbl>
    <w:p w:rsidR="002A6B67" w:rsidRPr="002A6B67" w:rsidRDefault="002A6B67" w:rsidP="0082609D">
      <w:pPr>
        <w:jc w:val="both"/>
        <w:rPr>
          <w:rFonts w:ascii="Garamond" w:hAnsi="Garamond"/>
          <w:sz w:val="24"/>
          <w:szCs w:val="24"/>
        </w:rPr>
      </w:pPr>
    </w:p>
    <w:p w:rsidR="0082609D" w:rsidRDefault="0082609D" w:rsidP="0082609D">
      <w:pPr>
        <w:jc w:val="both"/>
        <w:rPr>
          <w:rFonts w:ascii="Garamond" w:hAnsi="Garamond"/>
          <w:sz w:val="32"/>
          <w:szCs w:val="32"/>
        </w:rPr>
      </w:pPr>
    </w:p>
    <w:p w:rsidR="003A0668" w:rsidRDefault="003A0668" w:rsidP="0082609D">
      <w:pPr>
        <w:jc w:val="both"/>
        <w:rPr>
          <w:rFonts w:ascii="Garamond" w:hAnsi="Garamond"/>
          <w:sz w:val="32"/>
          <w:szCs w:val="32"/>
        </w:rPr>
      </w:pPr>
    </w:p>
    <w:p w:rsidR="005404C9" w:rsidRDefault="005404C9" w:rsidP="005404C9">
      <w:pPr>
        <w:jc w:val="center"/>
        <w:rPr>
          <w:rFonts w:ascii="Garamond" w:hAnsi="Garamond"/>
          <w:b/>
          <w:sz w:val="32"/>
          <w:szCs w:val="32"/>
        </w:rPr>
      </w:pPr>
      <w:r w:rsidRPr="0082609D">
        <w:rPr>
          <w:rFonts w:ascii="Garamond" w:hAnsi="Garamond"/>
          <w:b/>
          <w:sz w:val="32"/>
          <w:szCs w:val="32"/>
        </w:rPr>
        <w:lastRenderedPageBreak/>
        <w:t xml:space="preserve">Formulario de Información sobre </w:t>
      </w:r>
      <w:r>
        <w:rPr>
          <w:rFonts w:ascii="Garamond" w:hAnsi="Garamond"/>
          <w:b/>
          <w:sz w:val="32"/>
          <w:szCs w:val="32"/>
        </w:rPr>
        <w:t>los Miembros del Consorcio</w:t>
      </w:r>
    </w:p>
    <w:p w:rsidR="005404C9" w:rsidRDefault="005404C9" w:rsidP="005404C9">
      <w:pPr>
        <w:jc w:val="center"/>
        <w:rPr>
          <w:rFonts w:ascii="Garamond" w:hAnsi="Garamond"/>
          <w:b/>
          <w:sz w:val="32"/>
          <w:szCs w:val="32"/>
        </w:rPr>
      </w:pPr>
    </w:p>
    <w:p w:rsidR="005404C9" w:rsidRDefault="005404C9" w:rsidP="005404C9">
      <w:pPr>
        <w:jc w:val="both"/>
        <w:rPr>
          <w:rFonts w:ascii="Garamond" w:hAnsi="Garamond"/>
          <w:i/>
          <w:sz w:val="24"/>
          <w:szCs w:val="24"/>
        </w:rPr>
      </w:pPr>
      <w:r>
        <w:rPr>
          <w:rFonts w:ascii="Garamond" w:hAnsi="Garamond"/>
          <w:i/>
          <w:sz w:val="24"/>
          <w:szCs w:val="24"/>
        </w:rPr>
        <w:t>(E</w:t>
      </w:r>
      <w:r w:rsidRPr="005404C9">
        <w:rPr>
          <w:rFonts w:ascii="Garamond" w:hAnsi="Garamond"/>
          <w:i/>
          <w:sz w:val="24"/>
          <w:szCs w:val="24"/>
        </w:rPr>
        <w:t>l Oferente y cada uno de sus miembros deberá completar este formulario de acuerdo con las instrucciones indicadas a continuación)</w:t>
      </w:r>
      <w:r>
        <w:rPr>
          <w:rFonts w:ascii="Garamond" w:hAnsi="Garamond"/>
          <w:i/>
          <w:sz w:val="24"/>
          <w:szCs w:val="24"/>
        </w:rPr>
        <w:t>.</w:t>
      </w:r>
    </w:p>
    <w:p w:rsidR="005404C9" w:rsidRPr="002A6B67" w:rsidRDefault="005404C9" w:rsidP="005404C9">
      <w:pPr>
        <w:jc w:val="both"/>
        <w:rPr>
          <w:rFonts w:ascii="Garamond" w:hAnsi="Garamond"/>
          <w:i/>
          <w:sz w:val="24"/>
          <w:szCs w:val="24"/>
        </w:rPr>
      </w:pPr>
      <w:r w:rsidRPr="002A6B67">
        <w:rPr>
          <w:rFonts w:ascii="Garamond" w:hAnsi="Garamond"/>
          <w:i/>
          <w:sz w:val="24"/>
          <w:szCs w:val="24"/>
        </w:rPr>
        <w:t>Fecha: (indicar la fecha (días, mes y año) de la presentación de la oferta)</w:t>
      </w:r>
    </w:p>
    <w:p w:rsidR="005404C9" w:rsidRDefault="005404C9" w:rsidP="005404C9">
      <w:pPr>
        <w:jc w:val="both"/>
        <w:rPr>
          <w:rFonts w:ascii="Garamond" w:hAnsi="Garamond"/>
          <w:i/>
          <w:sz w:val="24"/>
          <w:szCs w:val="24"/>
        </w:rPr>
      </w:pPr>
      <w:r w:rsidRPr="002A6B67">
        <w:rPr>
          <w:rFonts w:ascii="Garamond" w:hAnsi="Garamond"/>
          <w:i/>
          <w:sz w:val="24"/>
          <w:szCs w:val="24"/>
        </w:rPr>
        <w:tab/>
      </w:r>
      <w:r w:rsidRPr="002A6B67">
        <w:rPr>
          <w:rFonts w:ascii="Garamond" w:hAnsi="Garamond"/>
          <w:i/>
          <w:sz w:val="24"/>
          <w:szCs w:val="24"/>
        </w:rPr>
        <w:tab/>
      </w:r>
      <w:r w:rsidRPr="002A6B67">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2A6B67">
        <w:rPr>
          <w:rFonts w:ascii="Garamond" w:hAnsi="Garamond"/>
          <w:i/>
          <w:sz w:val="24"/>
          <w:szCs w:val="24"/>
        </w:rPr>
        <w:t xml:space="preserve">LPU-_____ (indicar el </w:t>
      </w:r>
      <w:r>
        <w:rPr>
          <w:rFonts w:ascii="Garamond" w:hAnsi="Garamond"/>
          <w:i/>
          <w:sz w:val="24"/>
          <w:szCs w:val="24"/>
        </w:rPr>
        <w:t>número del proceso licitatorio)</w:t>
      </w:r>
    </w:p>
    <w:p w:rsidR="005404C9" w:rsidRDefault="005404C9" w:rsidP="005404C9">
      <w:pPr>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Página ___ de ____ páginas</w:t>
      </w:r>
    </w:p>
    <w:tbl>
      <w:tblPr>
        <w:tblStyle w:val="Tablaconcuadrcula"/>
        <w:tblW w:w="0" w:type="auto"/>
        <w:tblLook w:val="04A0"/>
      </w:tblPr>
      <w:tblGrid>
        <w:gridCol w:w="9337"/>
      </w:tblGrid>
      <w:tr w:rsidR="005404C9" w:rsidTr="005421C3">
        <w:tc>
          <w:tcPr>
            <w:tcW w:w="9545" w:type="dxa"/>
          </w:tcPr>
          <w:p w:rsidR="005404C9" w:rsidRDefault="005404C9" w:rsidP="005C4FB2">
            <w:pPr>
              <w:pStyle w:val="Prrafodelista"/>
              <w:numPr>
                <w:ilvl w:val="0"/>
                <w:numId w:val="9"/>
              </w:numPr>
              <w:ind w:left="426" w:hanging="426"/>
              <w:jc w:val="both"/>
              <w:rPr>
                <w:rFonts w:ascii="Garamond" w:hAnsi="Garamond"/>
                <w:sz w:val="24"/>
                <w:szCs w:val="24"/>
              </w:rPr>
            </w:pPr>
            <w:r w:rsidRPr="002A6B67">
              <w:rPr>
                <w:rFonts w:ascii="Garamond" w:hAnsi="Garamond"/>
                <w:sz w:val="24"/>
                <w:szCs w:val="24"/>
              </w:rPr>
              <w:t>Nombre jurídico del Oferente: (</w:t>
            </w:r>
            <w:r w:rsidRPr="006C7022">
              <w:rPr>
                <w:rFonts w:ascii="Garamond" w:hAnsi="Garamond"/>
                <w:i/>
                <w:sz w:val="24"/>
                <w:szCs w:val="24"/>
              </w:rPr>
              <w:t>indicar el nombre jurídico del Oferente</w:t>
            </w:r>
            <w:r w:rsidRPr="002A6B67">
              <w:rPr>
                <w:rFonts w:ascii="Garamond" w:hAnsi="Garamond"/>
                <w:sz w:val="24"/>
                <w:szCs w:val="24"/>
              </w:rPr>
              <w:t>)</w:t>
            </w:r>
          </w:p>
          <w:p w:rsidR="005404C9" w:rsidRPr="002A6B67" w:rsidRDefault="005404C9" w:rsidP="005421C3">
            <w:pPr>
              <w:pStyle w:val="Prrafodelista"/>
              <w:jc w:val="both"/>
              <w:rPr>
                <w:rFonts w:ascii="Garamond" w:hAnsi="Garamond"/>
                <w:sz w:val="24"/>
                <w:szCs w:val="24"/>
              </w:rPr>
            </w:pPr>
          </w:p>
        </w:tc>
      </w:tr>
      <w:tr w:rsidR="005404C9" w:rsidTr="005421C3">
        <w:tc>
          <w:tcPr>
            <w:tcW w:w="9545" w:type="dxa"/>
          </w:tcPr>
          <w:p w:rsidR="005404C9" w:rsidRPr="005404C9" w:rsidRDefault="0069516C" w:rsidP="005C4FB2">
            <w:pPr>
              <w:pStyle w:val="Prrafodelista"/>
              <w:numPr>
                <w:ilvl w:val="0"/>
                <w:numId w:val="9"/>
              </w:numPr>
              <w:ind w:left="426" w:hanging="426"/>
              <w:jc w:val="both"/>
              <w:rPr>
                <w:rFonts w:ascii="Garamond" w:hAnsi="Garamond"/>
                <w:sz w:val="24"/>
                <w:szCs w:val="24"/>
              </w:rPr>
            </w:pPr>
            <w:r>
              <w:rPr>
                <w:rFonts w:ascii="Garamond" w:hAnsi="Garamond"/>
                <w:sz w:val="24"/>
                <w:szCs w:val="24"/>
              </w:rPr>
              <w:t>N</w:t>
            </w:r>
            <w:r w:rsidR="005404C9" w:rsidRPr="002A6B67">
              <w:rPr>
                <w:rFonts w:ascii="Garamond" w:hAnsi="Garamond"/>
                <w:sz w:val="24"/>
                <w:szCs w:val="24"/>
              </w:rPr>
              <w:t>ombre jurídico de</w:t>
            </w:r>
            <w:r>
              <w:rPr>
                <w:rFonts w:ascii="Garamond" w:hAnsi="Garamond"/>
                <w:sz w:val="24"/>
                <w:szCs w:val="24"/>
              </w:rPr>
              <w:t>l</w:t>
            </w:r>
            <w:r w:rsidR="005404C9" w:rsidRPr="002A6B67">
              <w:rPr>
                <w:rFonts w:ascii="Garamond" w:hAnsi="Garamond"/>
                <w:sz w:val="24"/>
                <w:szCs w:val="24"/>
              </w:rPr>
              <w:t xml:space="preserve"> miembro</w:t>
            </w:r>
            <w:r>
              <w:rPr>
                <w:rFonts w:ascii="Garamond" w:hAnsi="Garamond"/>
                <w:sz w:val="24"/>
                <w:szCs w:val="24"/>
              </w:rPr>
              <w:t xml:space="preserve"> del Consorcio</w:t>
            </w:r>
            <w:r w:rsidR="005404C9" w:rsidRPr="002A6B67">
              <w:rPr>
                <w:rFonts w:ascii="Garamond" w:hAnsi="Garamond"/>
                <w:sz w:val="24"/>
                <w:szCs w:val="24"/>
              </w:rPr>
              <w:t>: (</w:t>
            </w:r>
            <w:r w:rsidR="005404C9" w:rsidRPr="006C7022">
              <w:rPr>
                <w:rFonts w:ascii="Garamond" w:hAnsi="Garamond"/>
                <w:i/>
                <w:sz w:val="24"/>
                <w:szCs w:val="24"/>
              </w:rPr>
              <w:t xml:space="preserve">indicar el nombre </w:t>
            </w:r>
            <w:r>
              <w:rPr>
                <w:rFonts w:ascii="Garamond" w:hAnsi="Garamond"/>
                <w:i/>
                <w:sz w:val="24"/>
                <w:szCs w:val="24"/>
              </w:rPr>
              <w:t xml:space="preserve">del </w:t>
            </w:r>
            <w:r w:rsidR="005404C9" w:rsidRPr="006C7022">
              <w:rPr>
                <w:rFonts w:ascii="Garamond" w:hAnsi="Garamond"/>
                <w:i/>
                <w:sz w:val="24"/>
                <w:szCs w:val="24"/>
              </w:rPr>
              <w:t xml:space="preserve"> miembro del Consorcio).</w:t>
            </w:r>
          </w:p>
          <w:p w:rsidR="005404C9" w:rsidRPr="002A6B67" w:rsidRDefault="005404C9" w:rsidP="005421C3">
            <w:pPr>
              <w:pStyle w:val="Prrafodelista"/>
              <w:jc w:val="both"/>
              <w:rPr>
                <w:rFonts w:ascii="Garamond" w:hAnsi="Garamond"/>
                <w:sz w:val="24"/>
                <w:szCs w:val="24"/>
              </w:rPr>
            </w:pPr>
          </w:p>
        </w:tc>
      </w:tr>
      <w:tr w:rsidR="005404C9" w:rsidTr="005421C3">
        <w:tc>
          <w:tcPr>
            <w:tcW w:w="9545" w:type="dxa"/>
          </w:tcPr>
          <w:p w:rsidR="005404C9" w:rsidRDefault="0069516C" w:rsidP="005C4FB2">
            <w:pPr>
              <w:pStyle w:val="Prrafodelista"/>
              <w:numPr>
                <w:ilvl w:val="0"/>
                <w:numId w:val="9"/>
              </w:numPr>
              <w:ind w:left="426" w:hanging="426"/>
              <w:jc w:val="both"/>
              <w:rPr>
                <w:rFonts w:ascii="Garamond" w:hAnsi="Garamond"/>
                <w:sz w:val="24"/>
                <w:szCs w:val="24"/>
              </w:rPr>
            </w:pPr>
            <w:r>
              <w:rPr>
                <w:rFonts w:ascii="Garamond" w:hAnsi="Garamond"/>
                <w:sz w:val="24"/>
                <w:szCs w:val="24"/>
              </w:rPr>
              <w:t xml:space="preserve">Nombre del </w:t>
            </w:r>
            <w:r w:rsidR="005404C9">
              <w:rPr>
                <w:rFonts w:ascii="Garamond" w:hAnsi="Garamond"/>
                <w:sz w:val="24"/>
                <w:szCs w:val="24"/>
              </w:rPr>
              <w:t>País d</w:t>
            </w:r>
            <w:r>
              <w:rPr>
                <w:rFonts w:ascii="Garamond" w:hAnsi="Garamond"/>
                <w:sz w:val="24"/>
                <w:szCs w:val="24"/>
              </w:rPr>
              <w:t>e constitución o incorporación del miembro del Consorcio</w:t>
            </w:r>
            <w:r w:rsidR="005404C9">
              <w:rPr>
                <w:rFonts w:ascii="Garamond" w:hAnsi="Garamond"/>
                <w:sz w:val="24"/>
                <w:szCs w:val="24"/>
              </w:rPr>
              <w:t xml:space="preserve"> (</w:t>
            </w:r>
            <w:r w:rsidR="005404C9" w:rsidRPr="006C7022">
              <w:rPr>
                <w:rFonts w:ascii="Garamond" w:hAnsi="Garamond"/>
                <w:i/>
                <w:sz w:val="24"/>
                <w:szCs w:val="24"/>
              </w:rPr>
              <w:t xml:space="preserve">indicar el </w:t>
            </w:r>
            <w:r>
              <w:rPr>
                <w:rFonts w:ascii="Garamond" w:hAnsi="Garamond"/>
                <w:i/>
                <w:sz w:val="24"/>
                <w:szCs w:val="24"/>
              </w:rPr>
              <w:t xml:space="preserve">nombre del </w:t>
            </w:r>
            <w:r w:rsidR="005404C9" w:rsidRPr="006C7022">
              <w:rPr>
                <w:rFonts w:ascii="Garamond" w:hAnsi="Garamond"/>
                <w:i/>
                <w:sz w:val="24"/>
                <w:szCs w:val="24"/>
              </w:rPr>
              <w:t xml:space="preserve">país de </w:t>
            </w:r>
            <w:r>
              <w:rPr>
                <w:rFonts w:ascii="Garamond" w:hAnsi="Garamond"/>
                <w:i/>
                <w:sz w:val="24"/>
                <w:szCs w:val="24"/>
              </w:rPr>
              <w:t>constitución o incorporación del miembro del Consorcio</w:t>
            </w:r>
            <w:r w:rsidR="005404C9">
              <w:rPr>
                <w:rFonts w:ascii="Garamond" w:hAnsi="Garamond"/>
                <w:sz w:val="24"/>
                <w:szCs w:val="24"/>
              </w:rPr>
              <w:t>).</w:t>
            </w:r>
            <w:r w:rsidR="005404C9" w:rsidRPr="002A6B67">
              <w:rPr>
                <w:rFonts w:ascii="Garamond" w:hAnsi="Garamond"/>
                <w:sz w:val="24"/>
                <w:szCs w:val="24"/>
              </w:rPr>
              <w:t xml:space="preserve"> </w:t>
            </w:r>
          </w:p>
          <w:p w:rsidR="005404C9" w:rsidRPr="002A6B67" w:rsidRDefault="005404C9" w:rsidP="005421C3">
            <w:pPr>
              <w:pStyle w:val="Prrafodelista"/>
              <w:jc w:val="both"/>
              <w:rPr>
                <w:rFonts w:ascii="Garamond" w:hAnsi="Garamond"/>
                <w:sz w:val="24"/>
                <w:szCs w:val="24"/>
              </w:rPr>
            </w:pPr>
          </w:p>
        </w:tc>
      </w:tr>
      <w:tr w:rsidR="005404C9" w:rsidTr="005421C3">
        <w:tc>
          <w:tcPr>
            <w:tcW w:w="9545" w:type="dxa"/>
          </w:tcPr>
          <w:p w:rsidR="005404C9" w:rsidRPr="005404C9" w:rsidRDefault="005404C9" w:rsidP="005C4FB2">
            <w:pPr>
              <w:pStyle w:val="Prrafodelista"/>
              <w:numPr>
                <w:ilvl w:val="0"/>
                <w:numId w:val="9"/>
              </w:numPr>
              <w:ind w:left="426" w:hanging="426"/>
              <w:jc w:val="both"/>
              <w:rPr>
                <w:rFonts w:ascii="Garamond" w:hAnsi="Garamond"/>
                <w:sz w:val="24"/>
                <w:szCs w:val="24"/>
              </w:rPr>
            </w:pPr>
            <w:r>
              <w:rPr>
                <w:rFonts w:ascii="Garamond" w:hAnsi="Garamond"/>
                <w:sz w:val="24"/>
                <w:szCs w:val="24"/>
              </w:rPr>
              <w:t xml:space="preserve">Año de constitución o incorporación del </w:t>
            </w:r>
            <w:r w:rsidR="00110224">
              <w:rPr>
                <w:rFonts w:ascii="Garamond" w:hAnsi="Garamond"/>
                <w:sz w:val="24"/>
                <w:szCs w:val="24"/>
              </w:rPr>
              <w:t>miembro del Consorcio</w:t>
            </w:r>
            <w:r>
              <w:rPr>
                <w:rFonts w:ascii="Garamond" w:hAnsi="Garamond"/>
                <w:sz w:val="24"/>
                <w:szCs w:val="24"/>
              </w:rPr>
              <w:t xml:space="preserve">: </w:t>
            </w:r>
            <w:r>
              <w:rPr>
                <w:rFonts w:ascii="Garamond" w:hAnsi="Garamond"/>
                <w:i/>
                <w:sz w:val="24"/>
                <w:szCs w:val="24"/>
              </w:rPr>
              <w:t xml:space="preserve">(indicar el año de constitución o incorporación del </w:t>
            </w:r>
            <w:r w:rsidR="00110224">
              <w:rPr>
                <w:rFonts w:ascii="Garamond" w:hAnsi="Garamond"/>
                <w:i/>
                <w:sz w:val="24"/>
                <w:szCs w:val="24"/>
              </w:rPr>
              <w:t>miembro del Consorcio)</w:t>
            </w:r>
            <w:r>
              <w:rPr>
                <w:rFonts w:ascii="Garamond" w:hAnsi="Garamond"/>
                <w:i/>
                <w:sz w:val="24"/>
                <w:szCs w:val="24"/>
              </w:rPr>
              <w:t>.</w:t>
            </w:r>
          </w:p>
          <w:p w:rsidR="005404C9" w:rsidRPr="006C7022" w:rsidRDefault="005404C9" w:rsidP="005421C3">
            <w:pPr>
              <w:pStyle w:val="Prrafodelista"/>
              <w:jc w:val="both"/>
              <w:rPr>
                <w:rFonts w:ascii="Garamond" w:hAnsi="Garamond"/>
                <w:sz w:val="24"/>
                <w:szCs w:val="24"/>
              </w:rPr>
            </w:pPr>
          </w:p>
        </w:tc>
      </w:tr>
      <w:tr w:rsidR="005404C9" w:rsidTr="005421C3">
        <w:tc>
          <w:tcPr>
            <w:tcW w:w="9545" w:type="dxa"/>
          </w:tcPr>
          <w:p w:rsidR="005404C9" w:rsidRPr="005404C9" w:rsidRDefault="005404C9" w:rsidP="005C4FB2">
            <w:pPr>
              <w:pStyle w:val="Prrafodelista"/>
              <w:numPr>
                <w:ilvl w:val="0"/>
                <w:numId w:val="9"/>
              </w:numPr>
              <w:ind w:left="426" w:hanging="426"/>
              <w:jc w:val="both"/>
              <w:rPr>
                <w:rFonts w:ascii="Garamond" w:hAnsi="Garamond"/>
                <w:sz w:val="24"/>
                <w:szCs w:val="24"/>
              </w:rPr>
            </w:pPr>
            <w:r>
              <w:rPr>
                <w:rFonts w:ascii="Garamond" w:hAnsi="Garamond"/>
                <w:sz w:val="24"/>
                <w:szCs w:val="24"/>
              </w:rPr>
              <w:t xml:space="preserve">Dirección jurídica del </w:t>
            </w:r>
            <w:r w:rsidR="000551C1">
              <w:rPr>
                <w:rFonts w:ascii="Garamond" w:hAnsi="Garamond"/>
                <w:sz w:val="24"/>
                <w:szCs w:val="24"/>
              </w:rPr>
              <w:t xml:space="preserve">miembro del Consorcio en el País </w:t>
            </w:r>
            <w:r>
              <w:rPr>
                <w:rFonts w:ascii="Garamond" w:hAnsi="Garamond"/>
                <w:sz w:val="24"/>
                <w:szCs w:val="24"/>
              </w:rPr>
              <w:t xml:space="preserve"> donde está constituido o incorporado: </w:t>
            </w:r>
            <w:r>
              <w:rPr>
                <w:rFonts w:ascii="Garamond" w:hAnsi="Garamond"/>
                <w:i/>
                <w:sz w:val="24"/>
                <w:szCs w:val="24"/>
              </w:rPr>
              <w:t xml:space="preserve">(indicar la Dirección jurídica del </w:t>
            </w:r>
            <w:r w:rsidR="000551C1">
              <w:rPr>
                <w:rFonts w:ascii="Garamond" w:hAnsi="Garamond"/>
                <w:i/>
                <w:sz w:val="24"/>
                <w:szCs w:val="24"/>
              </w:rPr>
              <w:t>miembro del consorcio en el país</w:t>
            </w:r>
            <w:r>
              <w:rPr>
                <w:rFonts w:ascii="Garamond" w:hAnsi="Garamond"/>
                <w:i/>
                <w:sz w:val="24"/>
                <w:szCs w:val="24"/>
              </w:rPr>
              <w:t xml:space="preserve"> donde está constituido o incorporado).</w:t>
            </w:r>
          </w:p>
          <w:p w:rsidR="005404C9" w:rsidRPr="006C7022" w:rsidRDefault="005404C9" w:rsidP="005421C3">
            <w:pPr>
              <w:pStyle w:val="Prrafodelista"/>
              <w:jc w:val="both"/>
              <w:rPr>
                <w:rFonts w:ascii="Garamond" w:hAnsi="Garamond"/>
                <w:sz w:val="24"/>
                <w:szCs w:val="24"/>
              </w:rPr>
            </w:pPr>
          </w:p>
        </w:tc>
      </w:tr>
      <w:tr w:rsidR="005404C9" w:rsidTr="005421C3">
        <w:tc>
          <w:tcPr>
            <w:tcW w:w="9545" w:type="dxa"/>
          </w:tcPr>
          <w:p w:rsidR="005404C9" w:rsidRDefault="005404C9" w:rsidP="005C4FB2">
            <w:pPr>
              <w:pStyle w:val="Prrafodelista"/>
              <w:numPr>
                <w:ilvl w:val="0"/>
                <w:numId w:val="9"/>
              </w:numPr>
              <w:ind w:left="426" w:hanging="426"/>
              <w:jc w:val="both"/>
              <w:rPr>
                <w:rFonts w:ascii="Garamond" w:hAnsi="Garamond"/>
                <w:sz w:val="24"/>
                <w:szCs w:val="24"/>
              </w:rPr>
            </w:pPr>
            <w:r>
              <w:rPr>
                <w:rFonts w:ascii="Garamond" w:hAnsi="Garamond"/>
                <w:sz w:val="24"/>
                <w:szCs w:val="24"/>
              </w:rPr>
              <w:t>Información</w:t>
            </w:r>
            <w:r w:rsidR="008975A7">
              <w:rPr>
                <w:rFonts w:ascii="Garamond" w:hAnsi="Garamond"/>
                <w:sz w:val="24"/>
                <w:szCs w:val="24"/>
              </w:rPr>
              <w:t xml:space="preserve"> sobre el</w:t>
            </w:r>
            <w:r>
              <w:rPr>
                <w:rFonts w:ascii="Garamond" w:hAnsi="Garamond"/>
                <w:sz w:val="24"/>
                <w:szCs w:val="24"/>
              </w:rPr>
              <w:t xml:space="preserve"> Representante autorizado del </w:t>
            </w:r>
            <w:r w:rsidR="00FB271C">
              <w:rPr>
                <w:rFonts w:ascii="Garamond" w:hAnsi="Garamond"/>
                <w:sz w:val="24"/>
                <w:szCs w:val="24"/>
              </w:rPr>
              <w:t>miembro del Consorcio</w:t>
            </w:r>
            <w:r>
              <w:rPr>
                <w:rFonts w:ascii="Garamond" w:hAnsi="Garamond"/>
                <w:sz w:val="24"/>
                <w:szCs w:val="24"/>
              </w:rPr>
              <w:t>:</w:t>
            </w:r>
          </w:p>
          <w:p w:rsidR="005404C9" w:rsidRDefault="005404C9" w:rsidP="005421C3">
            <w:pPr>
              <w:pStyle w:val="Prrafodelista"/>
              <w:jc w:val="both"/>
              <w:rPr>
                <w:rFonts w:ascii="Garamond" w:hAnsi="Garamond"/>
                <w:sz w:val="24"/>
                <w:szCs w:val="24"/>
              </w:rPr>
            </w:pPr>
          </w:p>
          <w:p w:rsidR="005404C9" w:rsidRDefault="005404C9" w:rsidP="005404C9">
            <w:pPr>
              <w:pStyle w:val="Prrafodelista"/>
              <w:ind w:hanging="294"/>
              <w:jc w:val="both"/>
              <w:rPr>
                <w:rFonts w:ascii="Garamond" w:hAnsi="Garamond"/>
                <w:sz w:val="24"/>
                <w:szCs w:val="24"/>
              </w:rPr>
            </w:pPr>
            <w:r>
              <w:rPr>
                <w:rFonts w:ascii="Garamond" w:hAnsi="Garamond"/>
                <w:sz w:val="24"/>
                <w:szCs w:val="24"/>
              </w:rPr>
              <w:t>Nombre:</w:t>
            </w:r>
          </w:p>
          <w:p w:rsidR="005404C9" w:rsidRDefault="005404C9" w:rsidP="005404C9">
            <w:pPr>
              <w:pStyle w:val="Prrafodelista"/>
              <w:ind w:hanging="294"/>
              <w:jc w:val="both"/>
              <w:rPr>
                <w:rFonts w:ascii="Garamond" w:hAnsi="Garamond"/>
                <w:sz w:val="24"/>
                <w:szCs w:val="24"/>
              </w:rPr>
            </w:pPr>
            <w:r>
              <w:rPr>
                <w:rFonts w:ascii="Garamond" w:hAnsi="Garamond"/>
                <w:sz w:val="24"/>
                <w:szCs w:val="24"/>
              </w:rPr>
              <w:t>Dirección:</w:t>
            </w:r>
          </w:p>
          <w:p w:rsidR="005404C9" w:rsidRDefault="005404C9" w:rsidP="005404C9">
            <w:pPr>
              <w:pStyle w:val="Prrafodelista"/>
              <w:ind w:hanging="294"/>
              <w:jc w:val="both"/>
              <w:rPr>
                <w:rFonts w:ascii="Garamond" w:hAnsi="Garamond"/>
                <w:sz w:val="24"/>
                <w:szCs w:val="24"/>
              </w:rPr>
            </w:pPr>
            <w:r>
              <w:rPr>
                <w:rFonts w:ascii="Garamond" w:hAnsi="Garamond"/>
                <w:sz w:val="24"/>
                <w:szCs w:val="24"/>
              </w:rPr>
              <w:t>Números de teléfono y facsímile:</w:t>
            </w:r>
          </w:p>
          <w:p w:rsidR="005404C9" w:rsidRDefault="005404C9" w:rsidP="005404C9">
            <w:pPr>
              <w:pStyle w:val="Prrafodelista"/>
              <w:ind w:hanging="294"/>
              <w:jc w:val="both"/>
              <w:rPr>
                <w:rFonts w:ascii="Garamond" w:hAnsi="Garamond"/>
                <w:sz w:val="24"/>
                <w:szCs w:val="24"/>
              </w:rPr>
            </w:pPr>
            <w:r>
              <w:rPr>
                <w:rFonts w:ascii="Garamond" w:hAnsi="Garamond"/>
                <w:sz w:val="24"/>
                <w:szCs w:val="24"/>
              </w:rPr>
              <w:t>Dirección de correo electrónico:</w:t>
            </w:r>
          </w:p>
          <w:p w:rsidR="005404C9" w:rsidRPr="006C7022" w:rsidRDefault="005404C9" w:rsidP="005421C3">
            <w:pPr>
              <w:pStyle w:val="Prrafodelista"/>
              <w:jc w:val="both"/>
              <w:rPr>
                <w:rFonts w:ascii="Garamond" w:hAnsi="Garamond"/>
                <w:sz w:val="24"/>
                <w:szCs w:val="24"/>
              </w:rPr>
            </w:pPr>
          </w:p>
        </w:tc>
      </w:tr>
      <w:tr w:rsidR="00437F14" w:rsidTr="005421C3">
        <w:tc>
          <w:tcPr>
            <w:tcW w:w="9545" w:type="dxa"/>
          </w:tcPr>
          <w:p w:rsidR="00437F14" w:rsidRPr="00437F14" w:rsidRDefault="00437F14" w:rsidP="005C4FB2">
            <w:pPr>
              <w:pStyle w:val="Prrafodelista"/>
              <w:numPr>
                <w:ilvl w:val="0"/>
                <w:numId w:val="9"/>
              </w:numPr>
              <w:ind w:left="426" w:hanging="426"/>
              <w:jc w:val="both"/>
              <w:rPr>
                <w:rFonts w:ascii="Garamond" w:hAnsi="Garamond"/>
                <w:sz w:val="24"/>
                <w:szCs w:val="24"/>
              </w:rPr>
            </w:pPr>
            <w:r>
              <w:rPr>
                <w:rFonts w:ascii="Garamond" w:hAnsi="Garamond"/>
                <w:sz w:val="24"/>
                <w:szCs w:val="24"/>
              </w:rPr>
              <w:t xml:space="preserve">Copias adjuntas de documentos originales de: </w:t>
            </w:r>
            <w:r w:rsidRPr="00437F14">
              <w:rPr>
                <w:rFonts w:ascii="Garamond" w:hAnsi="Garamond"/>
                <w:i/>
                <w:sz w:val="24"/>
                <w:szCs w:val="24"/>
              </w:rPr>
              <w:t>(marcar la(s) casilla(s) de los documentos adjuntos).</w:t>
            </w:r>
          </w:p>
          <w:p w:rsidR="00437F14" w:rsidRPr="00437F14" w:rsidRDefault="00437F14" w:rsidP="00437F14">
            <w:pPr>
              <w:pStyle w:val="Prrafodelista"/>
              <w:ind w:left="426"/>
              <w:jc w:val="both"/>
              <w:rPr>
                <w:rFonts w:ascii="Garamond" w:hAnsi="Garamond"/>
                <w:sz w:val="24"/>
                <w:szCs w:val="24"/>
              </w:rPr>
            </w:pPr>
          </w:p>
          <w:p w:rsidR="00437F14" w:rsidRDefault="00437F14" w:rsidP="005C4FB2">
            <w:pPr>
              <w:pStyle w:val="Prrafodelista"/>
              <w:numPr>
                <w:ilvl w:val="0"/>
                <w:numId w:val="8"/>
              </w:numPr>
              <w:jc w:val="both"/>
              <w:rPr>
                <w:rFonts w:ascii="Garamond" w:hAnsi="Garamond"/>
                <w:sz w:val="24"/>
                <w:szCs w:val="24"/>
              </w:rPr>
            </w:pPr>
            <w:r w:rsidRPr="00525879">
              <w:rPr>
                <w:rFonts w:ascii="Garamond" w:hAnsi="Garamond"/>
                <w:sz w:val="24"/>
                <w:szCs w:val="24"/>
              </w:rPr>
              <w:t xml:space="preserve">Estatutos </w:t>
            </w:r>
            <w:r>
              <w:rPr>
                <w:rFonts w:ascii="Garamond" w:hAnsi="Garamond"/>
                <w:sz w:val="24"/>
                <w:szCs w:val="24"/>
              </w:rPr>
              <w:t>de la Sociedad de la empresa indicada en el párrafo 2 anterior, y de conformidad con la Sub cláusula 4.1 y  4.2 de las IAO.</w:t>
            </w:r>
          </w:p>
          <w:p w:rsidR="00437F14" w:rsidRDefault="00437F14" w:rsidP="005C4FB2">
            <w:pPr>
              <w:pStyle w:val="Prrafodelista"/>
              <w:numPr>
                <w:ilvl w:val="0"/>
                <w:numId w:val="8"/>
              </w:numPr>
              <w:jc w:val="both"/>
              <w:rPr>
                <w:rFonts w:ascii="Garamond" w:hAnsi="Garamond"/>
                <w:sz w:val="24"/>
                <w:szCs w:val="24"/>
              </w:rPr>
            </w:pPr>
            <w:r>
              <w:rPr>
                <w:rFonts w:ascii="Garamond" w:hAnsi="Garamond"/>
                <w:sz w:val="24"/>
                <w:szCs w:val="24"/>
              </w:rPr>
              <w:t>Si se trata de un ente gubernamental Hondureño, documentación que acredite su autonomía jurídica y financiera y el cumplimiento con las leyes comerciales, de conformidad con la Sub cláusula 4.4 de las IAO.</w:t>
            </w:r>
          </w:p>
          <w:p w:rsidR="00437F14" w:rsidRDefault="00437F14" w:rsidP="00437F14">
            <w:pPr>
              <w:pStyle w:val="Prrafodelista"/>
              <w:ind w:left="426"/>
              <w:jc w:val="both"/>
              <w:rPr>
                <w:rFonts w:ascii="Garamond" w:hAnsi="Garamond"/>
                <w:sz w:val="24"/>
                <w:szCs w:val="24"/>
              </w:rPr>
            </w:pPr>
          </w:p>
        </w:tc>
      </w:tr>
    </w:tbl>
    <w:p w:rsidR="005404C9" w:rsidRPr="005404C9" w:rsidRDefault="005404C9" w:rsidP="005404C9">
      <w:pPr>
        <w:jc w:val="both"/>
        <w:rPr>
          <w:rFonts w:ascii="Garamond" w:hAnsi="Garamond"/>
          <w:i/>
          <w:sz w:val="24"/>
          <w:szCs w:val="24"/>
        </w:rPr>
      </w:pPr>
    </w:p>
    <w:p w:rsidR="005404C9" w:rsidRDefault="005404C9" w:rsidP="005404C9">
      <w:pPr>
        <w:jc w:val="both"/>
        <w:rPr>
          <w:rFonts w:ascii="Garamond" w:hAnsi="Garamond"/>
          <w:i/>
          <w:sz w:val="32"/>
          <w:szCs w:val="32"/>
        </w:rPr>
      </w:pPr>
    </w:p>
    <w:p w:rsidR="003A0668" w:rsidRDefault="003A0668" w:rsidP="005404C9">
      <w:pPr>
        <w:jc w:val="both"/>
        <w:rPr>
          <w:rFonts w:ascii="Garamond" w:hAnsi="Garamond"/>
          <w:i/>
          <w:sz w:val="32"/>
          <w:szCs w:val="32"/>
        </w:rPr>
      </w:pPr>
    </w:p>
    <w:p w:rsidR="00B217CF" w:rsidRDefault="00B217CF" w:rsidP="00B217CF">
      <w:pPr>
        <w:jc w:val="center"/>
        <w:rPr>
          <w:rFonts w:ascii="Garamond" w:hAnsi="Garamond"/>
          <w:b/>
          <w:sz w:val="32"/>
          <w:szCs w:val="32"/>
        </w:rPr>
      </w:pPr>
      <w:r w:rsidRPr="0082609D">
        <w:rPr>
          <w:rFonts w:ascii="Garamond" w:hAnsi="Garamond"/>
          <w:b/>
          <w:sz w:val="32"/>
          <w:szCs w:val="32"/>
        </w:rPr>
        <w:lastRenderedPageBreak/>
        <w:t xml:space="preserve">Formulario de </w:t>
      </w:r>
      <w:r>
        <w:rPr>
          <w:rFonts w:ascii="Garamond" w:hAnsi="Garamond"/>
          <w:b/>
          <w:sz w:val="32"/>
          <w:szCs w:val="32"/>
        </w:rPr>
        <w:t>Presentación de la Oferta</w:t>
      </w:r>
    </w:p>
    <w:p w:rsidR="00B217CF" w:rsidRDefault="00B217CF" w:rsidP="00B217CF">
      <w:pPr>
        <w:jc w:val="both"/>
        <w:rPr>
          <w:rFonts w:ascii="Garamond" w:hAnsi="Garamond"/>
          <w:i/>
          <w:sz w:val="24"/>
          <w:szCs w:val="24"/>
        </w:rPr>
      </w:pPr>
      <w:r>
        <w:rPr>
          <w:rFonts w:ascii="Garamond" w:hAnsi="Garamond"/>
          <w:i/>
          <w:sz w:val="24"/>
          <w:szCs w:val="24"/>
        </w:rPr>
        <w:t>(El Oferente  completará este formulario de acuerdo con las instrucciones indicadas. No se permitirán alteraciones a este formulario ni se aceptarán substituciones</w:t>
      </w:r>
      <w:r w:rsidRPr="005404C9">
        <w:rPr>
          <w:rFonts w:ascii="Garamond" w:hAnsi="Garamond"/>
          <w:i/>
          <w:sz w:val="24"/>
          <w:szCs w:val="24"/>
        </w:rPr>
        <w:t>)</w:t>
      </w:r>
      <w:r>
        <w:rPr>
          <w:rFonts w:ascii="Garamond" w:hAnsi="Garamond"/>
          <w:i/>
          <w:sz w:val="24"/>
          <w:szCs w:val="24"/>
        </w:rPr>
        <w:t>.</w:t>
      </w:r>
    </w:p>
    <w:p w:rsidR="00B217CF" w:rsidRPr="008105CD" w:rsidRDefault="00B26DC3" w:rsidP="008105CD">
      <w:pPr>
        <w:pStyle w:val="Sinespaciado"/>
        <w:rPr>
          <w:rFonts w:ascii="Garamond" w:hAnsi="Garamond"/>
          <w:i/>
        </w:rPr>
      </w:pPr>
      <w:r>
        <w:tab/>
      </w:r>
      <w:r>
        <w:tab/>
      </w:r>
      <w:r>
        <w:tab/>
      </w:r>
      <w:r>
        <w:tab/>
      </w:r>
      <w:r w:rsidR="008105CD">
        <w:tab/>
      </w:r>
      <w:r w:rsidR="00B217CF" w:rsidRPr="008105CD">
        <w:rPr>
          <w:rFonts w:ascii="Garamond" w:hAnsi="Garamond"/>
        </w:rPr>
        <w:t>Fecha:</w:t>
      </w:r>
      <w:r w:rsidR="00B217CF" w:rsidRPr="008105CD">
        <w:rPr>
          <w:rFonts w:ascii="Garamond" w:hAnsi="Garamond"/>
          <w:i/>
        </w:rPr>
        <w:t xml:space="preserve"> (indicar la fecha (días, mes y año) de la presentación de la oferta)</w:t>
      </w:r>
    </w:p>
    <w:p w:rsidR="00B217CF" w:rsidRPr="008105CD" w:rsidRDefault="00B217CF" w:rsidP="008105CD">
      <w:pPr>
        <w:pStyle w:val="Sinespaciado"/>
        <w:rPr>
          <w:rFonts w:ascii="Garamond" w:hAnsi="Garamond"/>
          <w:i/>
        </w:rPr>
      </w:pP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t>LPU-_____ (indicar el número del proceso licitatorio)</w:t>
      </w:r>
    </w:p>
    <w:p w:rsidR="00B26DC3" w:rsidRDefault="008105CD" w:rsidP="008105CD">
      <w:pPr>
        <w:pStyle w:val="Sinespaciado"/>
        <w:rPr>
          <w:rFonts w:ascii="Garamond" w:hAnsi="Garamond"/>
          <w:i/>
        </w:rPr>
      </w:pP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rPr>
        <w:t>Llamado a Licitación No</w:t>
      </w:r>
      <w:r w:rsidRPr="008105CD">
        <w:rPr>
          <w:rFonts w:ascii="Garamond" w:hAnsi="Garamond"/>
          <w:i/>
        </w:rPr>
        <w:t>.: (indicar el No. del llamado)</w:t>
      </w:r>
    </w:p>
    <w:p w:rsidR="008105CD" w:rsidRDefault="008105CD" w:rsidP="008105CD">
      <w:pPr>
        <w:pStyle w:val="Sinespaciado"/>
        <w:rPr>
          <w:rFonts w:ascii="Garamond" w:hAnsi="Garamond"/>
          <w:i/>
        </w:rPr>
      </w:pPr>
    </w:p>
    <w:p w:rsidR="008105CD" w:rsidRDefault="008105CD" w:rsidP="008105CD">
      <w:pPr>
        <w:pStyle w:val="Sinespaciado"/>
        <w:rPr>
          <w:rFonts w:ascii="Garamond" w:hAnsi="Garamond"/>
          <w:i/>
        </w:rPr>
      </w:pPr>
      <w:r>
        <w:rPr>
          <w:rFonts w:ascii="Garamond" w:hAnsi="Garamond"/>
          <w:i/>
        </w:rPr>
        <w:tab/>
      </w:r>
      <w:r>
        <w:rPr>
          <w:rFonts w:ascii="Garamond" w:hAnsi="Garamond"/>
          <w:i/>
        </w:rPr>
        <w:tab/>
      </w:r>
      <w:r>
        <w:rPr>
          <w:rFonts w:ascii="Garamond" w:hAnsi="Garamond"/>
          <w:i/>
        </w:rPr>
        <w:tab/>
      </w:r>
      <w:r>
        <w:rPr>
          <w:rFonts w:ascii="Garamond" w:hAnsi="Garamond"/>
          <w:i/>
        </w:rPr>
        <w:tab/>
      </w:r>
      <w:r w:rsidRPr="008105CD">
        <w:rPr>
          <w:rFonts w:ascii="Garamond" w:hAnsi="Garamond"/>
        </w:rPr>
        <w:t>Alternativa No.</w:t>
      </w:r>
      <w:r>
        <w:rPr>
          <w:rFonts w:ascii="Garamond" w:hAnsi="Garamond"/>
          <w:i/>
        </w:rPr>
        <w:t xml:space="preserve"> (indicar el número de identificación si esta es una oferta alternativa)</w:t>
      </w:r>
    </w:p>
    <w:p w:rsidR="00657D89" w:rsidRPr="008105CD" w:rsidRDefault="00657D89" w:rsidP="008105CD">
      <w:pPr>
        <w:pStyle w:val="Sinespaciado"/>
        <w:rPr>
          <w:rFonts w:ascii="Garamond" w:hAnsi="Garamond"/>
          <w:i/>
        </w:rPr>
      </w:pPr>
    </w:p>
    <w:p w:rsidR="00B217CF" w:rsidRDefault="00657D89" w:rsidP="005404C9">
      <w:pPr>
        <w:jc w:val="both"/>
        <w:rPr>
          <w:rFonts w:ascii="Garamond" w:hAnsi="Garamond"/>
          <w:i/>
          <w:sz w:val="24"/>
          <w:szCs w:val="24"/>
        </w:rPr>
      </w:pPr>
      <w:r w:rsidRPr="00657D89">
        <w:rPr>
          <w:rFonts w:ascii="Garamond" w:hAnsi="Garamond"/>
          <w:i/>
          <w:sz w:val="24"/>
          <w:szCs w:val="24"/>
        </w:rPr>
        <w:t>A: (nombre completo y dirección del comprador)</w:t>
      </w:r>
    </w:p>
    <w:p w:rsidR="00657D89" w:rsidRDefault="00657D89" w:rsidP="005404C9">
      <w:pPr>
        <w:jc w:val="both"/>
        <w:rPr>
          <w:rFonts w:ascii="Garamond" w:hAnsi="Garamond"/>
          <w:sz w:val="24"/>
          <w:szCs w:val="24"/>
        </w:rPr>
      </w:pPr>
      <w:r>
        <w:rPr>
          <w:rFonts w:ascii="Garamond" w:hAnsi="Garamond"/>
          <w:sz w:val="24"/>
          <w:szCs w:val="24"/>
        </w:rPr>
        <w:t>Nosotros, los suscritos declaramos que:</w:t>
      </w:r>
    </w:p>
    <w:p w:rsidR="00657D89" w:rsidRDefault="00657D89" w:rsidP="005C4FB2">
      <w:pPr>
        <w:pStyle w:val="Prrafodelista"/>
        <w:numPr>
          <w:ilvl w:val="1"/>
          <w:numId w:val="10"/>
        </w:numPr>
        <w:ind w:left="426" w:hanging="426"/>
        <w:jc w:val="both"/>
        <w:rPr>
          <w:rFonts w:ascii="Garamond" w:hAnsi="Garamond"/>
          <w:sz w:val="24"/>
          <w:szCs w:val="24"/>
        </w:rPr>
      </w:pPr>
      <w:r w:rsidRPr="00657D89">
        <w:rPr>
          <w:rFonts w:ascii="Garamond" w:hAnsi="Garamond"/>
          <w:sz w:val="24"/>
          <w:szCs w:val="24"/>
        </w:rPr>
        <w:t xml:space="preserve">Hemos examinado y no hallamos objeción alguna a los documentos de licitación, incluso sus Enmiendas Nos. </w:t>
      </w:r>
      <w:r w:rsidRPr="00657D89">
        <w:rPr>
          <w:rFonts w:ascii="Garamond" w:hAnsi="Garamond"/>
          <w:i/>
          <w:sz w:val="24"/>
          <w:szCs w:val="24"/>
        </w:rPr>
        <w:t>(indicar el numero y la fecha de emisión de cada enmienda</w:t>
      </w:r>
      <w:r w:rsidRPr="00657D89">
        <w:rPr>
          <w:rFonts w:ascii="Garamond" w:hAnsi="Garamond"/>
          <w:sz w:val="24"/>
          <w:szCs w:val="24"/>
        </w:rPr>
        <w:t>);</w:t>
      </w:r>
    </w:p>
    <w:p w:rsidR="00657D89" w:rsidRDefault="00657D89" w:rsidP="00657D89">
      <w:pPr>
        <w:pStyle w:val="Prrafodelista"/>
        <w:ind w:left="426"/>
        <w:jc w:val="both"/>
        <w:rPr>
          <w:rFonts w:ascii="Garamond" w:hAnsi="Garamond"/>
          <w:sz w:val="24"/>
          <w:szCs w:val="24"/>
        </w:rPr>
      </w:pPr>
    </w:p>
    <w:p w:rsidR="00657D89" w:rsidRPr="00657D89" w:rsidRDefault="00657D89" w:rsidP="005C4FB2">
      <w:pPr>
        <w:pStyle w:val="Prrafodelista"/>
        <w:numPr>
          <w:ilvl w:val="1"/>
          <w:numId w:val="10"/>
        </w:numPr>
        <w:ind w:left="426" w:hanging="426"/>
        <w:jc w:val="both"/>
        <w:rPr>
          <w:rFonts w:ascii="Garamond" w:hAnsi="Garamond"/>
          <w:sz w:val="24"/>
          <w:szCs w:val="24"/>
        </w:rPr>
      </w:pPr>
      <w:r>
        <w:rPr>
          <w:rFonts w:ascii="Garamond" w:hAnsi="Garamond"/>
          <w:sz w:val="24"/>
          <w:szCs w:val="24"/>
        </w:rPr>
        <w:t>Ofrecemos proveer los siguientes Bienes y Servicios de conformidad con los Documentos de Licitación y de acuerdo con el Plan de Entregas establecido en la Lista de Requerimientos: (</w:t>
      </w:r>
      <w:r>
        <w:rPr>
          <w:rFonts w:ascii="Garamond" w:hAnsi="Garamond"/>
          <w:i/>
          <w:sz w:val="24"/>
          <w:szCs w:val="24"/>
        </w:rPr>
        <w:t>indicar una descripción breve de los bienes y servicios);</w:t>
      </w:r>
    </w:p>
    <w:p w:rsidR="00657D89" w:rsidRPr="00657D89" w:rsidRDefault="00657D89" w:rsidP="00657D89">
      <w:pPr>
        <w:pStyle w:val="Prrafodelista"/>
        <w:ind w:left="426"/>
        <w:jc w:val="both"/>
        <w:rPr>
          <w:rFonts w:ascii="Garamond" w:hAnsi="Garamond"/>
          <w:sz w:val="24"/>
          <w:szCs w:val="24"/>
        </w:rPr>
      </w:pPr>
    </w:p>
    <w:p w:rsidR="00657D89" w:rsidRPr="00657D89" w:rsidRDefault="00657D89" w:rsidP="005C4FB2">
      <w:pPr>
        <w:pStyle w:val="Prrafodelista"/>
        <w:numPr>
          <w:ilvl w:val="1"/>
          <w:numId w:val="10"/>
        </w:numPr>
        <w:ind w:left="426" w:hanging="426"/>
        <w:jc w:val="both"/>
        <w:rPr>
          <w:rFonts w:ascii="Garamond" w:hAnsi="Garamond"/>
          <w:sz w:val="24"/>
          <w:szCs w:val="24"/>
        </w:rPr>
      </w:pPr>
      <w:r>
        <w:rPr>
          <w:rFonts w:ascii="Garamond" w:hAnsi="Garamond"/>
          <w:sz w:val="24"/>
          <w:szCs w:val="24"/>
        </w:rPr>
        <w:t>El precio total de nuestra Oferta, excluyendo cualquier descuento ofrecido en el rubro d) a continuación es: (</w:t>
      </w:r>
      <w:r>
        <w:rPr>
          <w:rFonts w:ascii="Garamond" w:hAnsi="Garamond"/>
          <w:i/>
          <w:sz w:val="24"/>
          <w:szCs w:val="24"/>
        </w:rPr>
        <w:t xml:space="preserve">indicar el precio total de la oferta en palabras y en cifras, indicando las diferentes cifras en las monedas respectivas); </w:t>
      </w:r>
    </w:p>
    <w:p w:rsidR="00657D89" w:rsidRPr="00657D89" w:rsidRDefault="00657D89" w:rsidP="00657D89">
      <w:pPr>
        <w:pStyle w:val="Prrafodelista"/>
        <w:ind w:left="426"/>
        <w:jc w:val="both"/>
        <w:rPr>
          <w:rFonts w:ascii="Garamond" w:hAnsi="Garamond"/>
          <w:sz w:val="24"/>
          <w:szCs w:val="24"/>
        </w:rPr>
      </w:pPr>
    </w:p>
    <w:p w:rsidR="00657D89" w:rsidRDefault="00547E4D" w:rsidP="005C4FB2">
      <w:pPr>
        <w:pStyle w:val="Prrafodelista"/>
        <w:numPr>
          <w:ilvl w:val="1"/>
          <w:numId w:val="10"/>
        </w:numPr>
        <w:ind w:left="426" w:hanging="426"/>
        <w:jc w:val="both"/>
        <w:rPr>
          <w:rFonts w:ascii="Garamond" w:hAnsi="Garamond"/>
          <w:sz w:val="24"/>
          <w:szCs w:val="24"/>
        </w:rPr>
      </w:pPr>
      <w:r>
        <w:rPr>
          <w:rFonts w:ascii="Garamond" w:hAnsi="Garamond"/>
          <w:sz w:val="24"/>
          <w:szCs w:val="24"/>
        </w:rPr>
        <w:t>Los descuentos ofrecidos y la metodología para su aplicación son:</w:t>
      </w:r>
    </w:p>
    <w:p w:rsidR="00547E4D" w:rsidRDefault="00547E4D" w:rsidP="00547E4D">
      <w:pPr>
        <w:pStyle w:val="Prrafodelista"/>
        <w:ind w:left="426"/>
        <w:jc w:val="both"/>
        <w:rPr>
          <w:rFonts w:ascii="Garamond" w:hAnsi="Garamond"/>
          <w:sz w:val="24"/>
          <w:szCs w:val="24"/>
        </w:rPr>
      </w:pPr>
    </w:p>
    <w:p w:rsidR="00547E4D" w:rsidRDefault="00547E4D" w:rsidP="00547E4D">
      <w:pPr>
        <w:pStyle w:val="Prrafodelista"/>
        <w:ind w:left="426"/>
        <w:jc w:val="both"/>
        <w:rPr>
          <w:rFonts w:ascii="Garamond" w:hAnsi="Garamond"/>
          <w:i/>
          <w:sz w:val="24"/>
          <w:szCs w:val="24"/>
        </w:rPr>
      </w:pPr>
      <w:r>
        <w:rPr>
          <w:rFonts w:ascii="Garamond" w:hAnsi="Garamond"/>
          <w:b/>
          <w:sz w:val="24"/>
          <w:szCs w:val="24"/>
        </w:rPr>
        <w:t xml:space="preserve">Descuentos. </w:t>
      </w:r>
      <w:r>
        <w:rPr>
          <w:rFonts w:ascii="Garamond" w:hAnsi="Garamond"/>
          <w:sz w:val="24"/>
          <w:szCs w:val="24"/>
        </w:rPr>
        <w:t xml:space="preserve">si nuestra oferta es aceptada, los siguientes descuentos serán aplicables: </w:t>
      </w:r>
      <w:r>
        <w:rPr>
          <w:rFonts w:ascii="Garamond" w:hAnsi="Garamond"/>
          <w:i/>
          <w:sz w:val="24"/>
          <w:szCs w:val="24"/>
        </w:rPr>
        <w:t>(detallar cada descuento ofrecido y el artículo especificado en la Lista de bienes al que aplica el descuento).</w:t>
      </w:r>
    </w:p>
    <w:p w:rsidR="00547E4D" w:rsidRDefault="00547E4D" w:rsidP="00547E4D">
      <w:pPr>
        <w:pStyle w:val="Prrafodelista"/>
        <w:ind w:left="426"/>
        <w:jc w:val="both"/>
        <w:rPr>
          <w:rFonts w:ascii="Garamond" w:hAnsi="Garamond"/>
          <w:i/>
          <w:sz w:val="24"/>
          <w:szCs w:val="24"/>
        </w:rPr>
      </w:pPr>
    </w:p>
    <w:p w:rsidR="00547E4D" w:rsidRDefault="00547E4D" w:rsidP="00547E4D">
      <w:pPr>
        <w:pStyle w:val="Prrafodelista"/>
        <w:ind w:left="426"/>
        <w:jc w:val="both"/>
        <w:rPr>
          <w:rFonts w:ascii="Garamond" w:hAnsi="Garamond"/>
          <w:i/>
          <w:sz w:val="24"/>
          <w:szCs w:val="24"/>
        </w:rPr>
      </w:pPr>
      <w:r>
        <w:rPr>
          <w:rFonts w:ascii="Garamond" w:hAnsi="Garamond"/>
          <w:b/>
          <w:sz w:val="24"/>
          <w:szCs w:val="24"/>
        </w:rPr>
        <w:t xml:space="preserve">Metodología  y Aplicación de los Descuentos. </w:t>
      </w:r>
      <w:r w:rsidR="007D77A3">
        <w:rPr>
          <w:rFonts w:ascii="Garamond" w:hAnsi="Garamond"/>
          <w:sz w:val="24"/>
          <w:szCs w:val="24"/>
        </w:rPr>
        <w:t xml:space="preserve">Los descuentos ser aplicarán de acuerdo a la siguiente metodología: </w:t>
      </w:r>
      <w:r w:rsidR="007D77A3">
        <w:rPr>
          <w:rFonts w:ascii="Garamond" w:hAnsi="Garamond"/>
          <w:i/>
          <w:sz w:val="24"/>
          <w:szCs w:val="24"/>
        </w:rPr>
        <w:t xml:space="preserve">(Detallar la metodología que se aplicar{a a los descuentos); </w:t>
      </w:r>
    </w:p>
    <w:p w:rsidR="000A44B5" w:rsidRDefault="000A44B5" w:rsidP="00547E4D">
      <w:pPr>
        <w:pStyle w:val="Prrafodelista"/>
        <w:ind w:left="426"/>
        <w:jc w:val="both"/>
        <w:rPr>
          <w:rFonts w:ascii="Garamond" w:hAnsi="Garamond"/>
          <w:i/>
          <w:sz w:val="24"/>
          <w:szCs w:val="24"/>
        </w:rPr>
      </w:pPr>
    </w:p>
    <w:p w:rsidR="000A44B5" w:rsidRDefault="004C5178" w:rsidP="004C5178">
      <w:pPr>
        <w:pStyle w:val="Prrafodelista"/>
        <w:ind w:left="426" w:hanging="426"/>
        <w:jc w:val="both"/>
        <w:rPr>
          <w:rFonts w:ascii="Garamond" w:hAnsi="Garamond"/>
          <w:sz w:val="24"/>
          <w:szCs w:val="24"/>
        </w:rPr>
      </w:pPr>
      <w:r>
        <w:rPr>
          <w:rFonts w:ascii="Garamond" w:hAnsi="Garamond"/>
          <w:sz w:val="24"/>
          <w:szCs w:val="24"/>
        </w:rPr>
        <w:t xml:space="preserve">e)    </w:t>
      </w:r>
      <w:r w:rsidR="003657F4">
        <w:rPr>
          <w:rFonts w:ascii="Garamond" w:hAnsi="Garamond"/>
          <w:sz w:val="24"/>
          <w:szCs w:val="24"/>
        </w:rPr>
        <w:t xml:space="preserve">Nuestra oferta se mantendrá vigente por el período establecido en la Sub clausula 20.1 de las IAO, a partir de la fecha límite fijada para la presentación de las ofertas de conformidad con la Sub clausula 24.1 de las IAO. Esta oferta nos obligará y podrá ser aceptada en cualquier momento antes de la expiración de dicho período; </w:t>
      </w:r>
      <w:r w:rsidR="00C43C37">
        <w:rPr>
          <w:rFonts w:ascii="Garamond" w:hAnsi="Garamond"/>
          <w:sz w:val="24"/>
          <w:szCs w:val="24"/>
        </w:rPr>
        <w:t>+</w:t>
      </w:r>
    </w:p>
    <w:p w:rsidR="00C43C37" w:rsidRDefault="00C43C37" w:rsidP="004C5178">
      <w:pPr>
        <w:pStyle w:val="Prrafodelista"/>
        <w:ind w:left="426" w:hanging="426"/>
        <w:jc w:val="both"/>
        <w:rPr>
          <w:rFonts w:ascii="Garamond" w:hAnsi="Garamond"/>
          <w:sz w:val="24"/>
          <w:szCs w:val="24"/>
        </w:rPr>
      </w:pPr>
    </w:p>
    <w:p w:rsidR="007937B5" w:rsidRDefault="007937B5" w:rsidP="007937B5">
      <w:pPr>
        <w:pStyle w:val="Prrafodelista"/>
        <w:ind w:left="426" w:hanging="426"/>
        <w:jc w:val="both"/>
        <w:rPr>
          <w:rFonts w:ascii="Garamond" w:hAnsi="Garamond"/>
          <w:sz w:val="24"/>
          <w:szCs w:val="24"/>
        </w:rPr>
      </w:pPr>
      <w:r>
        <w:rPr>
          <w:rFonts w:ascii="Garamond" w:hAnsi="Garamond"/>
          <w:sz w:val="24"/>
          <w:szCs w:val="24"/>
        </w:rPr>
        <w:t xml:space="preserve">f)    </w:t>
      </w:r>
      <w:r w:rsidR="00C43C37">
        <w:rPr>
          <w:rFonts w:ascii="Garamond" w:hAnsi="Garamond"/>
          <w:sz w:val="24"/>
          <w:szCs w:val="24"/>
        </w:rPr>
        <w:t>Si nuestra oferta es aceptada, nos comprometemos a obtener una Garantía de Cumplimiento del Contrato de conformidad con la Clausula 44 de las IAO y Clausula 17 de las CGC;</w:t>
      </w:r>
    </w:p>
    <w:p w:rsidR="00C43C37" w:rsidRDefault="00C43C37" w:rsidP="007937B5">
      <w:pPr>
        <w:pStyle w:val="Prrafodelista"/>
        <w:ind w:left="426" w:hanging="426"/>
        <w:jc w:val="both"/>
        <w:rPr>
          <w:rFonts w:ascii="Garamond" w:hAnsi="Garamond"/>
          <w:i/>
          <w:sz w:val="24"/>
          <w:szCs w:val="24"/>
        </w:rPr>
      </w:pPr>
      <w:r>
        <w:rPr>
          <w:rFonts w:ascii="Garamond" w:hAnsi="Garamond"/>
          <w:sz w:val="24"/>
          <w:szCs w:val="24"/>
        </w:rPr>
        <w:t xml:space="preserve">g) </w:t>
      </w:r>
      <w:r w:rsidR="009A316E">
        <w:rPr>
          <w:rFonts w:ascii="Garamond" w:hAnsi="Garamond"/>
          <w:sz w:val="24"/>
          <w:szCs w:val="24"/>
        </w:rPr>
        <w:t xml:space="preserve"> </w:t>
      </w:r>
      <w:r>
        <w:rPr>
          <w:rFonts w:ascii="Garamond" w:hAnsi="Garamond"/>
          <w:sz w:val="24"/>
          <w:szCs w:val="24"/>
        </w:rPr>
        <w:t xml:space="preserve"> </w:t>
      </w:r>
      <w:r w:rsidR="009A316E">
        <w:rPr>
          <w:rFonts w:ascii="Garamond" w:hAnsi="Garamond"/>
          <w:sz w:val="24"/>
          <w:szCs w:val="24"/>
        </w:rPr>
        <w:t>La nacionalidad del oferente es: (</w:t>
      </w:r>
      <w:r w:rsidR="009A316E">
        <w:rPr>
          <w:rFonts w:ascii="Garamond" w:hAnsi="Garamond"/>
          <w:i/>
          <w:sz w:val="24"/>
          <w:szCs w:val="24"/>
        </w:rPr>
        <w:t>indicar la nacionalidad del Oferente, incluso la de todos los miembros que comprende el Oferente, si el Oferente es un Consorcio).</w:t>
      </w:r>
    </w:p>
    <w:p w:rsidR="00321EE4" w:rsidRDefault="00321EE4" w:rsidP="007937B5">
      <w:pPr>
        <w:pStyle w:val="Prrafodelista"/>
        <w:ind w:left="426" w:hanging="426"/>
        <w:jc w:val="both"/>
        <w:rPr>
          <w:rFonts w:ascii="Garamond" w:hAnsi="Garamond"/>
          <w:sz w:val="24"/>
          <w:szCs w:val="24"/>
        </w:rPr>
      </w:pPr>
      <w:r>
        <w:rPr>
          <w:rFonts w:ascii="Garamond" w:hAnsi="Garamond"/>
          <w:sz w:val="24"/>
          <w:szCs w:val="24"/>
        </w:rPr>
        <w:t>h)    No tenemos conflicto de intereses de conformidad con la Cláusula 4 de las IAO;</w:t>
      </w:r>
    </w:p>
    <w:p w:rsidR="00321EE4" w:rsidRDefault="00321EE4" w:rsidP="007937B5">
      <w:pPr>
        <w:pStyle w:val="Prrafodelista"/>
        <w:ind w:left="426" w:hanging="426"/>
        <w:jc w:val="both"/>
        <w:rPr>
          <w:rFonts w:ascii="Garamond" w:hAnsi="Garamond"/>
          <w:sz w:val="24"/>
          <w:szCs w:val="24"/>
        </w:rPr>
      </w:pPr>
    </w:p>
    <w:p w:rsidR="00321EE4" w:rsidRDefault="00321EE4" w:rsidP="007937B5">
      <w:pPr>
        <w:pStyle w:val="Prrafodelista"/>
        <w:ind w:left="426" w:hanging="426"/>
        <w:jc w:val="both"/>
        <w:rPr>
          <w:rFonts w:ascii="Garamond" w:hAnsi="Garamond"/>
          <w:sz w:val="24"/>
          <w:szCs w:val="24"/>
        </w:rPr>
      </w:pPr>
      <w:r>
        <w:rPr>
          <w:rFonts w:ascii="Garamond" w:hAnsi="Garamond"/>
          <w:sz w:val="24"/>
          <w:szCs w:val="24"/>
        </w:rPr>
        <w:lastRenderedPageBreak/>
        <w:t xml:space="preserve">i)    Nuestra empresa, sus afiliados o subsidiarias, incluyendo todos los subcontratistas o proveedores para ejecutar cualquier parte del contrato son elegibles, de conformidad con la Cláusula 4 de las IAO; </w:t>
      </w:r>
    </w:p>
    <w:p w:rsidR="00321EE4" w:rsidRDefault="00321EE4" w:rsidP="007937B5">
      <w:pPr>
        <w:pStyle w:val="Prrafodelista"/>
        <w:ind w:left="426" w:hanging="426"/>
        <w:jc w:val="both"/>
        <w:rPr>
          <w:rFonts w:ascii="Garamond" w:hAnsi="Garamond"/>
          <w:sz w:val="24"/>
          <w:szCs w:val="24"/>
        </w:rPr>
      </w:pPr>
    </w:p>
    <w:p w:rsidR="00321EE4" w:rsidRDefault="00321EE4" w:rsidP="007937B5">
      <w:pPr>
        <w:pStyle w:val="Prrafodelista"/>
        <w:ind w:left="426" w:hanging="426"/>
        <w:jc w:val="both"/>
        <w:rPr>
          <w:rFonts w:ascii="Garamond" w:hAnsi="Garamond"/>
          <w:i/>
          <w:sz w:val="24"/>
          <w:szCs w:val="24"/>
        </w:rPr>
      </w:pPr>
      <w:r>
        <w:rPr>
          <w:rFonts w:ascii="Garamond" w:hAnsi="Garamond"/>
          <w:sz w:val="24"/>
          <w:szCs w:val="24"/>
        </w:rPr>
        <w:t xml:space="preserve">j)   </w:t>
      </w:r>
      <w:r w:rsidR="00286A16">
        <w:rPr>
          <w:rFonts w:ascii="Garamond" w:hAnsi="Garamond"/>
          <w:sz w:val="24"/>
          <w:szCs w:val="24"/>
        </w:rPr>
        <w:t>Las siguientes comisiones, gratificaciones u honorarios han sido pagados o serán pagados en relación con el proceso de esta licitación o ejecución del contrato: (</w:t>
      </w:r>
      <w:r w:rsidR="00286A16">
        <w:rPr>
          <w:rFonts w:ascii="Garamond" w:hAnsi="Garamond"/>
          <w:i/>
          <w:sz w:val="24"/>
          <w:szCs w:val="24"/>
        </w:rPr>
        <w:t>indicar el nombre completo de cada receptor, su dirección completa, la razón por la cual se pagó cada comisión o gratificación y la cantidad y moneda de cada dicha comisión o gratificación).</w:t>
      </w:r>
    </w:p>
    <w:p w:rsidR="00D57C9B" w:rsidRPr="00286A16" w:rsidRDefault="00D57C9B" w:rsidP="007937B5">
      <w:pPr>
        <w:pStyle w:val="Prrafodelista"/>
        <w:ind w:left="426" w:hanging="426"/>
        <w:jc w:val="both"/>
        <w:rPr>
          <w:rFonts w:ascii="Garamond" w:hAnsi="Garamond"/>
          <w:i/>
          <w:sz w:val="24"/>
          <w:szCs w:val="24"/>
        </w:rPr>
      </w:pPr>
    </w:p>
    <w:p w:rsidR="00C43C37" w:rsidRDefault="00C43C37" w:rsidP="007937B5">
      <w:pPr>
        <w:pStyle w:val="Prrafodelista"/>
        <w:ind w:left="426" w:hanging="426"/>
        <w:jc w:val="both"/>
        <w:rPr>
          <w:rFonts w:ascii="Garamond" w:hAnsi="Garamond"/>
          <w:sz w:val="24"/>
          <w:szCs w:val="24"/>
        </w:rPr>
      </w:pPr>
    </w:p>
    <w:tbl>
      <w:tblPr>
        <w:tblStyle w:val="Tablaconcuadrcula"/>
        <w:tblW w:w="0" w:type="auto"/>
        <w:tblInd w:w="1384" w:type="dxa"/>
        <w:tblLook w:val="04A0"/>
      </w:tblPr>
      <w:tblGrid>
        <w:gridCol w:w="2835"/>
        <w:gridCol w:w="2126"/>
        <w:gridCol w:w="1418"/>
        <w:gridCol w:w="1134"/>
      </w:tblGrid>
      <w:tr w:rsidR="007917DB" w:rsidTr="007917DB">
        <w:tc>
          <w:tcPr>
            <w:tcW w:w="2835" w:type="dxa"/>
          </w:tcPr>
          <w:p w:rsidR="007917DB" w:rsidRPr="007917DB" w:rsidRDefault="007917DB" w:rsidP="007917DB">
            <w:pPr>
              <w:pStyle w:val="Prrafodelista"/>
              <w:ind w:left="0"/>
              <w:jc w:val="center"/>
              <w:rPr>
                <w:rFonts w:ascii="Garamond" w:hAnsi="Garamond"/>
                <w:b/>
                <w:sz w:val="24"/>
                <w:szCs w:val="24"/>
              </w:rPr>
            </w:pPr>
            <w:r w:rsidRPr="007917DB">
              <w:rPr>
                <w:rFonts w:ascii="Garamond" w:hAnsi="Garamond"/>
                <w:b/>
                <w:sz w:val="24"/>
                <w:szCs w:val="24"/>
              </w:rPr>
              <w:t>Nombre del Receptor</w:t>
            </w:r>
          </w:p>
        </w:tc>
        <w:tc>
          <w:tcPr>
            <w:tcW w:w="2126" w:type="dxa"/>
          </w:tcPr>
          <w:p w:rsidR="007917DB" w:rsidRPr="007917DB" w:rsidRDefault="007917DB" w:rsidP="007917DB">
            <w:pPr>
              <w:pStyle w:val="Prrafodelista"/>
              <w:ind w:left="0"/>
              <w:jc w:val="center"/>
              <w:rPr>
                <w:rFonts w:ascii="Garamond" w:hAnsi="Garamond"/>
                <w:b/>
                <w:sz w:val="24"/>
                <w:szCs w:val="24"/>
              </w:rPr>
            </w:pPr>
            <w:r w:rsidRPr="007917DB">
              <w:rPr>
                <w:rFonts w:ascii="Garamond" w:hAnsi="Garamond"/>
                <w:b/>
                <w:sz w:val="24"/>
                <w:szCs w:val="24"/>
              </w:rPr>
              <w:t>Dirección</w:t>
            </w:r>
          </w:p>
        </w:tc>
        <w:tc>
          <w:tcPr>
            <w:tcW w:w="1418" w:type="dxa"/>
          </w:tcPr>
          <w:p w:rsidR="007917DB" w:rsidRPr="007917DB" w:rsidRDefault="007917DB" w:rsidP="007917DB">
            <w:pPr>
              <w:pStyle w:val="Prrafodelista"/>
              <w:ind w:left="0"/>
              <w:jc w:val="center"/>
              <w:rPr>
                <w:rFonts w:ascii="Garamond" w:hAnsi="Garamond"/>
                <w:b/>
                <w:sz w:val="24"/>
                <w:szCs w:val="24"/>
              </w:rPr>
            </w:pPr>
            <w:r w:rsidRPr="007917DB">
              <w:rPr>
                <w:rFonts w:ascii="Garamond" w:hAnsi="Garamond"/>
                <w:b/>
                <w:sz w:val="24"/>
                <w:szCs w:val="24"/>
              </w:rPr>
              <w:t>Concepto</w:t>
            </w:r>
          </w:p>
        </w:tc>
        <w:tc>
          <w:tcPr>
            <w:tcW w:w="1134" w:type="dxa"/>
          </w:tcPr>
          <w:p w:rsidR="007917DB" w:rsidRPr="007917DB" w:rsidRDefault="007917DB" w:rsidP="007917DB">
            <w:pPr>
              <w:pStyle w:val="Prrafodelista"/>
              <w:ind w:left="0"/>
              <w:jc w:val="center"/>
              <w:rPr>
                <w:rFonts w:ascii="Garamond" w:hAnsi="Garamond"/>
                <w:b/>
                <w:sz w:val="24"/>
                <w:szCs w:val="24"/>
              </w:rPr>
            </w:pPr>
            <w:r w:rsidRPr="007917DB">
              <w:rPr>
                <w:rFonts w:ascii="Garamond" w:hAnsi="Garamond"/>
                <w:b/>
                <w:sz w:val="24"/>
                <w:szCs w:val="24"/>
              </w:rPr>
              <w:t>Monto</w:t>
            </w:r>
          </w:p>
        </w:tc>
      </w:tr>
      <w:tr w:rsidR="007917DB" w:rsidTr="007917DB">
        <w:tc>
          <w:tcPr>
            <w:tcW w:w="2835" w:type="dxa"/>
          </w:tcPr>
          <w:p w:rsidR="007917DB" w:rsidRDefault="007917DB" w:rsidP="007937B5">
            <w:pPr>
              <w:pStyle w:val="Prrafodelista"/>
              <w:ind w:left="0"/>
              <w:jc w:val="both"/>
              <w:rPr>
                <w:rFonts w:ascii="Garamond" w:hAnsi="Garamond"/>
                <w:sz w:val="24"/>
                <w:szCs w:val="24"/>
              </w:rPr>
            </w:pPr>
          </w:p>
        </w:tc>
        <w:tc>
          <w:tcPr>
            <w:tcW w:w="2126" w:type="dxa"/>
          </w:tcPr>
          <w:p w:rsidR="007917DB" w:rsidRDefault="007917DB" w:rsidP="007937B5">
            <w:pPr>
              <w:pStyle w:val="Prrafodelista"/>
              <w:ind w:left="0"/>
              <w:jc w:val="both"/>
              <w:rPr>
                <w:rFonts w:ascii="Garamond" w:hAnsi="Garamond"/>
                <w:sz w:val="24"/>
                <w:szCs w:val="24"/>
              </w:rPr>
            </w:pPr>
          </w:p>
        </w:tc>
        <w:tc>
          <w:tcPr>
            <w:tcW w:w="1418" w:type="dxa"/>
          </w:tcPr>
          <w:p w:rsidR="007917DB" w:rsidRDefault="007917DB" w:rsidP="007937B5">
            <w:pPr>
              <w:pStyle w:val="Prrafodelista"/>
              <w:ind w:left="0"/>
              <w:jc w:val="both"/>
              <w:rPr>
                <w:rFonts w:ascii="Garamond" w:hAnsi="Garamond"/>
                <w:sz w:val="24"/>
                <w:szCs w:val="24"/>
              </w:rPr>
            </w:pPr>
          </w:p>
        </w:tc>
        <w:tc>
          <w:tcPr>
            <w:tcW w:w="1134" w:type="dxa"/>
          </w:tcPr>
          <w:p w:rsidR="007917DB" w:rsidRDefault="007917DB" w:rsidP="007937B5">
            <w:pPr>
              <w:pStyle w:val="Prrafodelista"/>
              <w:ind w:left="0"/>
              <w:jc w:val="both"/>
              <w:rPr>
                <w:rFonts w:ascii="Garamond" w:hAnsi="Garamond"/>
                <w:sz w:val="24"/>
                <w:szCs w:val="24"/>
              </w:rPr>
            </w:pPr>
          </w:p>
        </w:tc>
      </w:tr>
      <w:tr w:rsidR="007917DB" w:rsidTr="007917DB">
        <w:tc>
          <w:tcPr>
            <w:tcW w:w="2835" w:type="dxa"/>
          </w:tcPr>
          <w:p w:rsidR="007917DB" w:rsidRDefault="007917DB" w:rsidP="007937B5">
            <w:pPr>
              <w:pStyle w:val="Prrafodelista"/>
              <w:ind w:left="0"/>
              <w:jc w:val="both"/>
              <w:rPr>
                <w:rFonts w:ascii="Garamond" w:hAnsi="Garamond"/>
                <w:sz w:val="24"/>
                <w:szCs w:val="24"/>
              </w:rPr>
            </w:pPr>
          </w:p>
        </w:tc>
        <w:tc>
          <w:tcPr>
            <w:tcW w:w="2126" w:type="dxa"/>
          </w:tcPr>
          <w:p w:rsidR="007917DB" w:rsidRDefault="007917DB" w:rsidP="007937B5">
            <w:pPr>
              <w:pStyle w:val="Prrafodelista"/>
              <w:ind w:left="0"/>
              <w:jc w:val="both"/>
              <w:rPr>
                <w:rFonts w:ascii="Garamond" w:hAnsi="Garamond"/>
                <w:sz w:val="24"/>
                <w:szCs w:val="24"/>
              </w:rPr>
            </w:pPr>
          </w:p>
        </w:tc>
        <w:tc>
          <w:tcPr>
            <w:tcW w:w="1418" w:type="dxa"/>
          </w:tcPr>
          <w:p w:rsidR="007917DB" w:rsidRDefault="007917DB" w:rsidP="007937B5">
            <w:pPr>
              <w:pStyle w:val="Prrafodelista"/>
              <w:ind w:left="0"/>
              <w:jc w:val="both"/>
              <w:rPr>
                <w:rFonts w:ascii="Garamond" w:hAnsi="Garamond"/>
                <w:sz w:val="24"/>
                <w:szCs w:val="24"/>
              </w:rPr>
            </w:pPr>
          </w:p>
        </w:tc>
        <w:tc>
          <w:tcPr>
            <w:tcW w:w="1134" w:type="dxa"/>
          </w:tcPr>
          <w:p w:rsidR="007917DB" w:rsidRDefault="007917DB" w:rsidP="007937B5">
            <w:pPr>
              <w:pStyle w:val="Prrafodelista"/>
              <w:ind w:left="0"/>
              <w:jc w:val="both"/>
              <w:rPr>
                <w:rFonts w:ascii="Garamond" w:hAnsi="Garamond"/>
                <w:sz w:val="24"/>
                <w:szCs w:val="24"/>
              </w:rPr>
            </w:pPr>
          </w:p>
        </w:tc>
      </w:tr>
    </w:tbl>
    <w:p w:rsidR="007917DB" w:rsidRDefault="007917DB" w:rsidP="007937B5">
      <w:pPr>
        <w:pStyle w:val="Prrafodelista"/>
        <w:ind w:left="426" w:hanging="426"/>
        <w:jc w:val="both"/>
        <w:rPr>
          <w:rFonts w:ascii="Garamond" w:hAnsi="Garamond"/>
          <w:sz w:val="24"/>
          <w:szCs w:val="24"/>
        </w:rPr>
      </w:pPr>
    </w:p>
    <w:p w:rsidR="007917DB" w:rsidRDefault="007917DB" w:rsidP="007937B5">
      <w:pPr>
        <w:pStyle w:val="Prrafodelista"/>
        <w:ind w:left="426" w:hanging="426"/>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(Si no han sido pagadas o no serán pagadas, indicar "ninguna")</w:t>
      </w:r>
    </w:p>
    <w:p w:rsidR="007937B5" w:rsidRDefault="007937B5" w:rsidP="004C5178">
      <w:pPr>
        <w:pStyle w:val="Prrafodelista"/>
        <w:ind w:left="426" w:hanging="426"/>
        <w:jc w:val="both"/>
        <w:rPr>
          <w:rFonts w:ascii="Garamond" w:hAnsi="Garamond"/>
          <w:sz w:val="24"/>
          <w:szCs w:val="24"/>
        </w:rPr>
      </w:pPr>
    </w:p>
    <w:p w:rsidR="00707F7C" w:rsidRDefault="00707F7C" w:rsidP="006A2BC3">
      <w:pPr>
        <w:pStyle w:val="Prrafodelista"/>
        <w:ind w:left="567" w:hanging="567"/>
        <w:jc w:val="both"/>
        <w:rPr>
          <w:rFonts w:ascii="Garamond" w:hAnsi="Garamond"/>
          <w:sz w:val="24"/>
          <w:szCs w:val="24"/>
        </w:rPr>
      </w:pPr>
      <w:r>
        <w:rPr>
          <w:rFonts w:ascii="Garamond" w:hAnsi="Garamond"/>
          <w:sz w:val="24"/>
          <w:szCs w:val="24"/>
        </w:rPr>
        <w:t xml:space="preserve">k)  </w:t>
      </w:r>
      <w:r w:rsidR="006A2BC3">
        <w:rPr>
          <w:rFonts w:ascii="Garamond" w:hAnsi="Garamond"/>
          <w:sz w:val="24"/>
          <w:szCs w:val="24"/>
        </w:rPr>
        <w:t xml:space="preserve"> </w:t>
      </w:r>
      <w:r w:rsidR="00F35340">
        <w:rPr>
          <w:rFonts w:ascii="Garamond" w:hAnsi="Garamond"/>
          <w:sz w:val="24"/>
          <w:szCs w:val="24"/>
        </w:rPr>
        <w:t xml:space="preserve">Entendemos que esta oferta, junto con su debida aceptación </w:t>
      </w:r>
      <w:r w:rsidR="006A2BC3">
        <w:rPr>
          <w:rFonts w:ascii="Garamond" w:hAnsi="Garamond"/>
          <w:sz w:val="24"/>
          <w:szCs w:val="24"/>
        </w:rPr>
        <w:t>por escrito incluida en la        notificación de adjudicación, constituirán una obligación contractual entre nosotros, hasta que el Contrato formal haya sido perfeccionado por las partes.</w:t>
      </w:r>
    </w:p>
    <w:p w:rsidR="006A2BC3" w:rsidRDefault="006A2BC3" w:rsidP="004C5178">
      <w:pPr>
        <w:pStyle w:val="Prrafodelista"/>
        <w:ind w:left="426" w:hanging="426"/>
        <w:jc w:val="both"/>
        <w:rPr>
          <w:rFonts w:ascii="Garamond" w:hAnsi="Garamond"/>
          <w:sz w:val="24"/>
          <w:szCs w:val="24"/>
        </w:rPr>
      </w:pPr>
    </w:p>
    <w:p w:rsidR="006A2BC3" w:rsidRDefault="006A2BC3" w:rsidP="006A2BC3">
      <w:pPr>
        <w:pStyle w:val="Prrafodelista"/>
        <w:ind w:left="567" w:hanging="567"/>
        <w:jc w:val="both"/>
        <w:rPr>
          <w:rFonts w:ascii="Garamond" w:hAnsi="Garamond"/>
          <w:sz w:val="24"/>
          <w:szCs w:val="24"/>
        </w:rPr>
      </w:pPr>
      <w:r>
        <w:rPr>
          <w:rFonts w:ascii="Garamond" w:hAnsi="Garamond"/>
          <w:sz w:val="24"/>
          <w:szCs w:val="24"/>
        </w:rPr>
        <w:t>l)      Entendemos que ustedes no están obligados a aceptar la oferta evaluada como la más baja ni     ninguna otra oferta que reciban.</w:t>
      </w:r>
    </w:p>
    <w:p w:rsidR="006A2BC3" w:rsidRDefault="006A2BC3" w:rsidP="006A2BC3">
      <w:pPr>
        <w:pStyle w:val="Prrafodelista"/>
        <w:ind w:left="567" w:hanging="567"/>
        <w:jc w:val="both"/>
        <w:rPr>
          <w:rFonts w:ascii="Garamond" w:hAnsi="Garamond"/>
          <w:sz w:val="24"/>
          <w:szCs w:val="24"/>
        </w:rPr>
      </w:pPr>
    </w:p>
    <w:p w:rsidR="006A2BC3" w:rsidRDefault="00E15A9C" w:rsidP="006A2BC3">
      <w:pPr>
        <w:pStyle w:val="Prrafodelista"/>
        <w:ind w:left="567" w:hanging="567"/>
        <w:jc w:val="both"/>
        <w:rPr>
          <w:rFonts w:ascii="Garamond" w:hAnsi="Garamond"/>
          <w:i/>
          <w:sz w:val="24"/>
          <w:szCs w:val="24"/>
        </w:rPr>
      </w:pPr>
      <w:r>
        <w:rPr>
          <w:rFonts w:ascii="Garamond" w:hAnsi="Garamond"/>
          <w:sz w:val="24"/>
          <w:szCs w:val="24"/>
        </w:rPr>
        <w:t xml:space="preserve">Firma: </w:t>
      </w:r>
      <w:r>
        <w:rPr>
          <w:rFonts w:ascii="Garamond" w:hAnsi="Garamond"/>
          <w:i/>
          <w:sz w:val="24"/>
          <w:szCs w:val="24"/>
        </w:rPr>
        <w:t xml:space="preserve">(indicar el nombre completo de la persona cuyo nombre y calidad se indican). </w:t>
      </w:r>
      <w:r>
        <w:rPr>
          <w:rFonts w:ascii="Garamond" w:hAnsi="Garamond"/>
          <w:sz w:val="24"/>
          <w:szCs w:val="24"/>
        </w:rPr>
        <w:t>En calidad de (</w:t>
      </w:r>
      <w:r>
        <w:rPr>
          <w:rFonts w:ascii="Garamond" w:hAnsi="Garamond"/>
          <w:i/>
          <w:sz w:val="24"/>
          <w:szCs w:val="24"/>
        </w:rPr>
        <w:t>indicar la calidad jurídica de la persona que firma el Formulario de la Oferta).</w:t>
      </w:r>
    </w:p>
    <w:p w:rsidR="00E15A9C" w:rsidRDefault="00E15A9C" w:rsidP="006A2BC3">
      <w:pPr>
        <w:pStyle w:val="Prrafodelista"/>
        <w:ind w:left="567" w:hanging="567"/>
        <w:jc w:val="both"/>
        <w:rPr>
          <w:rFonts w:ascii="Garamond" w:hAnsi="Garamond"/>
          <w:i/>
          <w:sz w:val="24"/>
          <w:szCs w:val="24"/>
        </w:rPr>
      </w:pPr>
    </w:p>
    <w:p w:rsidR="00E15A9C" w:rsidRDefault="00E15A9C" w:rsidP="006A2BC3">
      <w:pPr>
        <w:pStyle w:val="Prrafodelista"/>
        <w:ind w:left="567" w:hanging="567"/>
        <w:jc w:val="both"/>
        <w:rPr>
          <w:rFonts w:ascii="Garamond" w:hAnsi="Garamond"/>
          <w:i/>
          <w:sz w:val="24"/>
          <w:szCs w:val="24"/>
        </w:rPr>
      </w:pPr>
      <w:r w:rsidRPr="00E15A9C">
        <w:rPr>
          <w:rFonts w:ascii="Garamond" w:hAnsi="Garamond"/>
          <w:sz w:val="24"/>
          <w:szCs w:val="24"/>
        </w:rPr>
        <w:t>Nombre</w:t>
      </w:r>
      <w:r>
        <w:rPr>
          <w:rFonts w:ascii="Garamond" w:hAnsi="Garamond"/>
          <w:i/>
          <w:sz w:val="24"/>
          <w:szCs w:val="24"/>
        </w:rPr>
        <w:t>: (indicar el nombre completo de la persona que firma el Formulario de la Oferta).</w:t>
      </w:r>
    </w:p>
    <w:p w:rsidR="00E15A9C" w:rsidRDefault="00E15A9C" w:rsidP="006A2BC3">
      <w:pPr>
        <w:pStyle w:val="Prrafodelista"/>
        <w:ind w:left="567" w:hanging="567"/>
        <w:jc w:val="both"/>
        <w:rPr>
          <w:rFonts w:ascii="Garamond" w:hAnsi="Garamond"/>
          <w:i/>
          <w:sz w:val="24"/>
          <w:szCs w:val="24"/>
        </w:rPr>
      </w:pPr>
    </w:p>
    <w:p w:rsidR="00E15A9C" w:rsidRDefault="00E15A9C" w:rsidP="00E15A9C">
      <w:pPr>
        <w:pStyle w:val="Prrafodelista"/>
        <w:ind w:left="0"/>
        <w:jc w:val="both"/>
        <w:rPr>
          <w:rFonts w:ascii="Garamond" w:hAnsi="Garamond"/>
          <w:i/>
          <w:sz w:val="24"/>
          <w:szCs w:val="24"/>
        </w:rPr>
      </w:pPr>
      <w:r>
        <w:rPr>
          <w:rFonts w:ascii="Garamond" w:hAnsi="Garamond"/>
          <w:sz w:val="24"/>
          <w:szCs w:val="24"/>
        </w:rPr>
        <w:t xml:space="preserve">Debidamente autorizado para firmar la oferta por y en nombre de: </w:t>
      </w:r>
      <w:r>
        <w:rPr>
          <w:rFonts w:ascii="Garamond" w:hAnsi="Garamond"/>
          <w:i/>
          <w:sz w:val="24"/>
          <w:szCs w:val="24"/>
        </w:rPr>
        <w:t>(indicar el nombre completo del Oferente).</w:t>
      </w:r>
    </w:p>
    <w:p w:rsidR="00E15A9C" w:rsidRPr="00E15A9C" w:rsidRDefault="00E15A9C" w:rsidP="006A2BC3">
      <w:pPr>
        <w:pStyle w:val="Prrafodelista"/>
        <w:ind w:left="567" w:hanging="567"/>
        <w:jc w:val="both"/>
        <w:rPr>
          <w:rFonts w:ascii="Garamond" w:hAnsi="Garamond"/>
          <w:i/>
          <w:sz w:val="24"/>
          <w:szCs w:val="24"/>
        </w:rPr>
      </w:pPr>
    </w:p>
    <w:p w:rsidR="00E15A9C" w:rsidRPr="00E15A9C" w:rsidRDefault="00E15A9C" w:rsidP="006A2BC3">
      <w:pPr>
        <w:pStyle w:val="Prrafodelista"/>
        <w:ind w:left="567" w:hanging="567"/>
        <w:jc w:val="both"/>
        <w:rPr>
          <w:rFonts w:ascii="Garamond" w:hAnsi="Garamond"/>
          <w:sz w:val="24"/>
          <w:szCs w:val="24"/>
        </w:rPr>
      </w:pPr>
      <w:r w:rsidRPr="00E15A9C">
        <w:rPr>
          <w:rFonts w:ascii="Garamond" w:hAnsi="Garamond"/>
          <w:sz w:val="24"/>
          <w:szCs w:val="24"/>
        </w:rPr>
        <w:t>El día _____ del mes ____________del año _________</w:t>
      </w:r>
      <w:r>
        <w:rPr>
          <w:rFonts w:ascii="Garamond" w:hAnsi="Garamond"/>
          <w:sz w:val="24"/>
          <w:szCs w:val="24"/>
        </w:rPr>
        <w:t xml:space="preserve"> </w:t>
      </w:r>
      <w:r w:rsidRPr="00E15A9C">
        <w:rPr>
          <w:rFonts w:ascii="Garamond" w:hAnsi="Garamond"/>
          <w:i/>
          <w:sz w:val="24"/>
          <w:szCs w:val="24"/>
        </w:rPr>
        <w:t>(indicar la fecha de la firma</w:t>
      </w:r>
      <w:r>
        <w:rPr>
          <w:rFonts w:ascii="Garamond" w:hAnsi="Garamond"/>
          <w:sz w:val="24"/>
          <w:szCs w:val="24"/>
        </w:rPr>
        <w:t>).</w:t>
      </w:r>
    </w:p>
    <w:p w:rsidR="006A2BC3" w:rsidRDefault="006A2BC3" w:rsidP="004C5178">
      <w:pPr>
        <w:pStyle w:val="Prrafodelista"/>
        <w:ind w:left="426" w:hanging="426"/>
        <w:jc w:val="both"/>
        <w:rPr>
          <w:rFonts w:ascii="Garamond" w:hAnsi="Garamond"/>
          <w:sz w:val="24"/>
          <w:szCs w:val="24"/>
        </w:rPr>
      </w:pPr>
    </w:p>
    <w:p w:rsidR="005317BE" w:rsidRDefault="005317BE" w:rsidP="004C5178">
      <w:pPr>
        <w:pStyle w:val="Prrafodelista"/>
        <w:ind w:left="426" w:hanging="426"/>
        <w:jc w:val="both"/>
        <w:rPr>
          <w:rFonts w:ascii="Garamond" w:hAnsi="Garamond"/>
          <w:sz w:val="24"/>
          <w:szCs w:val="24"/>
        </w:rPr>
      </w:pPr>
    </w:p>
    <w:p w:rsidR="005317BE" w:rsidRDefault="005317BE" w:rsidP="004C5178">
      <w:pPr>
        <w:pStyle w:val="Prrafodelista"/>
        <w:ind w:left="426" w:hanging="426"/>
        <w:jc w:val="both"/>
        <w:rPr>
          <w:rFonts w:ascii="Garamond" w:hAnsi="Garamond"/>
          <w:sz w:val="24"/>
          <w:szCs w:val="24"/>
        </w:rPr>
      </w:pPr>
    </w:p>
    <w:p w:rsidR="005317BE" w:rsidRPr="000A44B5" w:rsidRDefault="005317BE" w:rsidP="004C5178">
      <w:pPr>
        <w:pStyle w:val="Prrafodelista"/>
        <w:ind w:left="426" w:hanging="426"/>
        <w:jc w:val="both"/>
        <w:rPr>
          <w:rFonts w:ascii="Garamond" w:hAnsi="Garamond"/>
          <w:sz w:val="24"/>
          <w:szCs w:val="24"/>
        </w:rPr>
      </w:pPr>
    </w:p>
    <w:p w:rsidR="007C13E3" w:rsidRPr="007D77A3" w:rsidRDefault="007C13E3" w:rsidP="00547E4D">
      <w:pPr>
        <w:pStyle w:val="Prrafodelista"/>
        <w:ind w:left="426"/>
        <w:jc w:val="both"/>
        <w:rPr>
          <w:rFonts w:ascii="Garamond" w:hAnsi="Garamond"/>
          <w:i/>
          <w:sz w:val="24"/>
          <w:szCs w:val="24"/>
        </w:rPr>
      </w:pPr>
    </w:p>
    <w:p w:rsidR="00657D89" w:rsidRDefault="00657D89" w:rsidP="005404C9">
      <w:pPr>
        <w:jc w:val="both"/>
        <w:rPr>
          <w:rFonts w:ascii="Garamond" w:hAnsi="Garamond"/>
          <w:sz w:val="24"/>
          <w:szCs w:val="24"/>
        </w:rPr>
      </w:pPr>
    </w:p>
    <w:p w:rsidR="003A0668" w:rsidRDefault="003A0668" w:rsidP="005404C9">
      <w:pPr>
        <w:jc w:val="both"/>
        <w:rPr>
          <w:rFonts w:ascii="Garamond" w:hAnsi="Garamond"/>
          <w:sz w:val="24"/>
          <w:szCs w:val="24"/>
        </w:rPr>
      </w:pPr>
    </w:p>
    <w:p w:rsidR="003A0668" w:rsidRDefault="003A0668" w:rsidP="005404C9">
      <w:pPr>
        <w:jc w:val="both"/>
        <w:rPr>
          <w:rFonts w:ascii="Garamond" w:hAnsi="Garamond"/>
          <w:sz w:val="24"/>
          <w:szCs w:val="24"/>
        </w:rPr>
      </w:pPr>
    </w:p>
    <w:p w:rsidR="003A0668" w:rsidRPr="00657D89" w:rsidRDefault="003A0668" w:rsidP="005404C9">
      <w:pPr>
        <w:jc w:val="both"/>
        <w:rPr>
          <w:rFonts w:ascii="Garamond" w:hAnsi="Garamond"/>
          <w:sz w:val="24"/>
          <w:szCs w:val="24"/>
        </w:rPr>
      </w:pPr>
    </w:p>
    <w:p w:rsidR="00D57C9B" w:rsidRPr="00FE60D0" w:rsidRDefault="00D57C9B" w:rsidP="00D57C9B">
      <w:pPr>
        <w:spacing w:before="120" w:after="240" w:line="240" w:lineRule="auto"/>
        <w:jc w:val="center"/>
        <w:rPr>
          <w:rFonts w:ascii="Times New Roman" w:eastAsia="Times New Roman" w:hAnsi="Times New Roman" w:cs="Times New Roman"/>
          <w:b/>
          <w:sz w:val="36"/>
          <w:szCs w:val="20"/>
          <w:lang w:val="es-ES"/>
        </w:rPr>
      </w:pPr>
      <w:bookmarkStart w:id="2" w:name="_Toc473813029"/>
      <w:r w:rsidRPr="00FE60D0">
        <w:rPr>
          <w:rFonts w:ascii="Times New Roman" w:eastAsia="Times New Roman" w:hAnsi="Times New Roman" w:cs="Times New Roman"/>
          <w:b/>
          <w:sz w:val="36"/>
          <w:szCs w:val="20"/>
          <w:lang w:val="es-ES"/>
        </w:rPr>
        <w:lastRenderedPageBreak/>
        <w:t>Declaración Jurada sobre Prohibiciones o Inhabilidades</w:t>
      </w:r>
      <w:bookmarkEnd w:id="2"/>
    </w:p>
    <w:p w:rsidR="00D57C9B" w:rsidRPr="00FE60D0" w:rsidRDefault="00D57C9B" w:rsidP="00D57C9B">
      <w:pPr>
        <w:spacing w:after="0" w:line="240" w:lineRule="auto"/>
        <w:rPr>
          <w:rFonts w:ascii="Times New Roman" w:eastAsia="Times New Roman" w:hAnsi="Times New Roman" w:cs="Times New Roman"/>
          <w:sz w:val="24"/>
          <w:szCs w:val="24"/>
          <w:lang w:val="es-ES_tradnl"/>
        </w:rPr>
      </w:pP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Yo ______________________, mayor de edad,  de estado civil _______________, de nacionalidad  _______________, con domicilio  en _____________________________ __________________________________________ y con Tarjeta de Identidad/pasaporte No. __________________ actuando en mi condición de representante legal de ____</w:t>
      </w:r>
      <w:r w:rsidRPr="00FE60D0">
        <w:rPr>
          <w:rFonts w:ascii="Times New Roman" w:eastAsia="Times New Roman" w:hAnsi="Times New Roman" w:cs="Times New Roman"/>
          <w:sz w:val="24"/>
          <w:szCs w:val="24"/>
          <w:u w:val="single"/>
          <w:lang w:val="es-ES_tradnl"/>
        </w:rPr>
        <w:t xml:space="preserve">(Indicar el Nombre de </w:t>
      </w:r>
      <w:smartTag w:uri="urn:schemas-microsoft-com:office:smarttags" w:element="PersonName">
        <w:smartTagPr>
          <w:attr w:name="ProductID" w:val="la Empresa Oferente"/>
        </w:smartTagPr>
        <w:r w:rsidRPr="00FE60D0">
          <w:rPr>
            <w:rFonts w:ascii="Times New Roman" w:eastAsia="Times New Roman" w:hAnsi="Times New Roman" w:cs="Times New Roman"/>
            <w:sz w:val="24"/>
            <w:szCs w:val="24"/>
            <w:u w:val="single"/>
            <w:lang w:val="es-ES_tradnl"/>
          </w:rPr>
          <w:t>la Empresa Oferente</w:t>
        </w:r>
      </w:smartTag>
      <w:r w:rsidRPr="00FE60D0">
        <w:rPr>
          <w:rFonts w:ascii="Times New Roman" w:eastAsia="Times New Roman" w:hAnsi="Times New Roman" w:cs="Times New Roman"/>
          <w:sz w:val="24"/>
          <w:szCs w:val="24"/>
          <w:u w:val="single"/>
          <w:lang w:val="es-ES_tradnl"/>
        </w:rPr>
        <w:t xml:space="preserve"> / En caso de Consorcio indicar al Consorcio y a las empresas que lo integran)</w:t>
      </w:r>
      <w:r w:rsidRPr="00FE60D0">
        <w:rPr>
          <w:rFonts w:ascii="Times New Roman" w:eastAsia="Times New Roman" w:hAnsi="Times New Roman" w:cs="Times New Roman"/>
          <w:sz w:val="24"/>
          <w:szCs w:val="24"/>
          <w:lang w:val="es-ES_tradnl"/>
        </w:rPr>
        <w:t xml:space="preserve">_________________ ______________________, por </w:t>
      </w:r>
      <w:smartTag w:uri="urn:schemas-microsoft-com:office:smarttags" w:element="PersonName">
        <w:smartTagPr>
          <w:attr w:name="ProductID" w:val="la presente HAGO DECLARACIￓN"/>
        </w:smartTagPr>
        <w:r w:rsidRPr="00FE60D0">
          <w:rPr>
            <w:rFonts w:ascii="Times New Roman" w:eastAsia="Times New Roman" w:hAnsi="Times New Roman" w:cs="Times New Roman"/>
            <w:sz w:val="24"/>
            <w:szCs w:val="24"/>
            <w:lang w:val="es-ES_tradnl"/>
          </w:rPr>
          <w:t>la presente HAGO DECLARACIÓN</w:t>
        </w:r>
      </w:smartTag>
      <w:r w:rsidRPr="00FE60D0">
        <w:rPr>
          <w:rFonts w:ascii="Times New Roman" w:eastAsia="Times New Roman" w:hAnsi="Times New Roman" w:cs="Times New Roman"/>
          <w:sz w:val="24"/>
          <w:szCs w:val="24"/>
          <w:lang w:val="es-ES_tradnl"/>
        </w:rPr>
        <w:t xml:space="preserve"> JURADA: Que ni mi persona ni mi representada se encuentran  comprendidos en ninguna de las prohibiciones o inhabilidades a que se refieren los artículos 15 y 16 de la Ley de Contratación del Estado, que a continuación se transcriben:</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“ARTÍCULO 15.- Aptitud para contratar e inhabilidades. Podrán contratar con la Administración, las personas naturales o jurídicas, hondureñas o extranjeras, que teniendo plena capacidad de ejercicio, acrediten su solvencia económica y financiera y su idoneidad técnica y profesional y no se hallen comprendidas en algunas de las circunstancias siguientes: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1) 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w:t>
      </w:r>
      <w:smartTag w:uri="urn:schemas-microsoft-com:office:smarttags" w:element="PersonName">
        <w:smartTagPr>
          <w:attr w:name="ProductID" w:val="la condena. Esta"/>
        </w:smartTagPr>
        <w:r w:rsidRPr="00FE60D0">
          <w:rPr>
            <w:rFonts w:ascii="Times New Roman" w:eastAsia="Times New Roman" w:hAnsi="Times New Roman" w:cs="Times New Roman"/>
            <w:sz w:val="24"/>
            <w:szCs w:val="24"/>
            <w:lang w:val="es-ES_tradnl"/>
          </w:rPr>
          <w:t>la condena. Esta</w:t>
        </w:r>
      </w:smartTag>
      <w:r w:rsidRPr="00FE60D0">
        <w:rPr>
          <w:rFonts w:ascii="Times New Roman" w:eastAsia="Times New Roman" w:hAnsi="Times New Roman" w:cs="Times New Roman"/>
          <w:sz w:val="24"/>
          <w:szCs w:val="24"/>
          <w:lang w:val="es-ES_tradnl"/>
        </w:rPr>
        <w:t xml:space="preserve"> prohibición también es aplicable a las sociedades mercantiles u otras personas jurídicas cuyos administradores o representantes se encuentran en situaciones similares por actuaciones a nombre o en beneficio de las mismas;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2) DEROGADO;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3) Haber sido declarado en quiebra o en concurso de acreedores, mientras no fueren rehabilitados;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4) 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5) Haber dado lugar, por causa de la que hubiere sido declarado culpable, a la resolución firme de cualquier contrato celebrado con la Administración o a la suspensión temporal en el Registro de Proveedores y Contratistas en tanto dure </w:t>
      </w:r>
      <w:smartTag w:uri="urn:schemas-microsoft-com:office:smarttags" w:element="PersonName">
        <w:smartTagPr>
          <w:attr w:name="ProductID" w:val="la sanci￳n. En"/>
        </w:smartTagPr>
        <w:r w:rsidRPr="00FE60D0">
          <w:rPr>
            <w:rFonts w:ascii="Times New Roman" w:eastAsia="Times New Roman" w:hAnsi="Times New Roman" w:cs="Times New Roman"/>
            <w:sz w:val="24"/>
            <w:szCs w:val="24"/>
            <w:lang w:val="es-ES_tradnl"/>
          </w:rPr>
          <w:t>la sanción. En</w:t>
        </w:r>
      </w:smartTag>
      <w:r w:rsidRPr="00FE60D0">
        <w:rPr>
          <w:rFonts w:ascii="Times New Roman" w:eastAsia="Times New Roman" w:hAnsi="Times New Roman" w:cs="Times New Roman"/>
          <w:sz w:val="24"/>
          <w:szCs w:val="24"/>
          <w:lang w:val="es-ES_tradnl"/>
        </w:rPr>
        <w:t xml:space="preserve"> el primer caso, la prohibición de contratar tendrá una duración de dos (2) años, excepto en aquellos casos en que haya sido objeto de resolución en sus contratos en dos ocasiones, en cuyo caso la prohibición de contratar será definitiva;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6) 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7) 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w:t>
      </w:r>
      <w:r w:rsidRPr="00FE60D0">
        <w:rPr>
          <w:rFonts w:ascii="Times New Roman" w:eastAsia="Times New Roman" w:hAnsi="Times New Roman" w:cs="Times New Roman"/>
          <w:sz w:val="24"/>
          <w:szCs w:val="24"/>
          <w:lang w:val="es-ES_tradnl"/>
        </w:rPr>
        <w:lastRenderedPageBreak/>
        <w:t xml:space="preserve">aquellas en las que desempeñen, puestos de dirección o de representación personas con esos mismos grados de relación o de parentesco; y,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8) Haber intervenido directamente o como asesores en cualquier etapa de los procedimientos de contratación o haber participado en la preparación de las especificaciones, planos, diseños o términos de referencia, excepto en actividades de supervisión de construcción.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_tradnl"/>
        </w:rPr>
        <w:t xml:space="preserve">ARTÍCULO 16.- Funcionarios cubiertos por </w:t>
      </w:r>
      <w:smartTag w:uri="urn:schemas-microsoft-com:office:smarttags" w:element="PersonName">
        <w:smartTagPr>
          <w:attr w:name="ProductID" w:val="la inhabilidad. Para"/>
        </w:smartTagPr>
        <w:r w:rsidRPr="00FE60D0">
          <w:rPr>
            <w:rFonts w:ascii="Times New Roman" w:eastAsia="Times New Roman" w:hAnsi="Times New Roman" w:cs="Times New Roman"/>
            <w:sz w:val="24"/>
            <w:szCs w:val="24"/>
            <w:lang w:val="es-ES_tradnl"/>
          </w:rPr>
          <w:t>la inhabilidad. Para</w:t>
        </w:r>
      </w:smartTag>
      <w:r w:rsidRPr="00FE60D0">
        <w:rPr>
          <w:rFonts w:ascii="Times New Roman" w:eastAsia="Times New Roman" w:hAnsi="Times New Roman" w:cs="Times New Roman"/>
          <w:sz w:val="24"/>
          <w:szCs w:val="24"/>
          <w:lang w:val="es-ES_tradnl"/>
        </w:rPr>
        <w:t xml:space="preserve">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w:t>
      </w:r>
      <w:smartTag w:uri="urn:schemas-microsoft-com:office:smarttags" w:element="PersonName">
        <w:smartTagPr>
          <w:attr w:name="ProductID" w:val="la Corte Suprema"/>
        </w:smartTagPr>
        <w:r w:rsidRPr="00FE60D0">
          <w:rPr>
            <w:rFonts w:ascii="Times New Roman" w:eastAsia="Times New Roman" w:hAnsi="Times New Roman" w:cs="Times New Roman"/>
            <w:sz w:val="24"/>
            <w:szCs w:val="24"/>
            <w:lang w:val="es-ES_tradnl"/>
          </w:rPr>
          <w:t>la Corte Suprema</w:t>
        </w:r>
      </w:smartTag>
      <w:r w:rsidRPr="00FE60D0">
        <w:rPr>
          <w:rFonts w:ascii="Times New Roman" w:eastAsia="Times New Roman" w:hAnsi="Times New Roman" w:cs="Times New Roman"/>
          <w:sz w:val="24"/>
          <w:szCs w:val="24"/>
          <w:lang w:val="es-ES_tradnl"/>
        </w:rPr>
        <w:t xml:space="preserve"> de Justicia, los miembros del Tribunal Supremo Electoral, el Procurador y Subprocurador General de la República, los magistrados del Tribunal Superior de Cuentas, el Director y Subdirector General Probidad Administrativa,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En fe de lo cual firmo la presente en la ciudad de _____________________________, Departamento de ____________, a los ____________ días de mes de ________________________ de ______________.</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Firma: _______________________</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Esta Declaración Jurada debe presentarse en original con la firma autenticada ante Notario (En caso de autenticarse por Notario Extranjero debe ser apostillado).</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b/>
          <w:bCs/>
          <w:sz w:val="36"/>
          <w:szCs w:val="24"/>
          <w:lang w:val="es-ES"/>
        </w:rPr>
      </w:pPr>
      <w:r w:rsidRPr="00FE60D0">
        <w:rPr>
          <w:rFonts w:ascii="Times New Roman" w:eastAsia="Times New Roman" w:hAnsi="Times New Roman" w:cs="Times New Roman"/>
          <w:sz w:val="24"/>
          <w:szCs w:val="24"/>
          <w:lang w:val="es-ES"/>
        </w:rPr>
        <w:br w:type="page"/>
      </w:r>
      <w:r w:rsidRPr="00FE60D0">
        <w:rPr>
          <w:rFonts w:ascii="Times New Roman" w:eastAsia="Times New Roman" w:hAnsi="Times New Roman" w:cs="Times New Roman"/>
          <w:b/>
          <w:bCs/>
          <w:sz w:val="36"/>
          <w:szCs w:val="24"/>
          <w:lang w:val="es-ES"/>
        </w:rPr>
        <w:lastRenderedPageBreak/>
        <w:t>Formularios de Listas de Precios</w:t>
      </w: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r w:rsidRPr="00FE60D0">
        <w:rPr>
          <w:rFonts w:ascii="Times New Roman" w:eastAsia="Times New Roman" w:hAnsi="Times New Roman" w:cs="Times New Roman"/>
          <w:i/>
          <w:iCs/>
          <w:szCs w:val="24"/>
          <w:lang w:val="es-ES"/>
        </w:rPr>
        <w:t>[</w:t>
      </w:r>
      <w:r w:rsidRPr="00FE60D0">
        <w:rPr>
          <w:rFonts w:ascii="Times New Roman" w:eastAsia="Times New Roman" w:hAnsi="Times New Roman" w:cs="Times New Roman"/>
          <w:i/>
          <w:iCs/>
          <w:sz w:val="24"/>
          <w:szCs w:val="24"/>
          <w:lang w:val="es-ES"/>
        </w:rPr>
        <w:t>El Oferente completará estos formularios de Listas de Precios de acuerdo con las instrucciones indicadas.  La lista de artículos y lotes en la columna 1 de la Lista de Precios deberá coincidir con</w:t>
      </w:r>
      <w:r>
        <w:rPr>
          <w:rFonts w:ascii="Times New Roman" w:eastAsia="Times New Roman" w:hAnsi="Times New Roman" w:cs="Times New Roman"/>
          <w:i/>
          <w:iCs/>
          <w:sz w:val="24"/>
          <w:szCs w:val="24"/>
          <w:lang w:val="es-ES"/>
        </w:rPr>
        <w:t xml:space="preserve"> la Lista de Bienes y Servicios </w:t>
      </w:r>
      <w:r w:rsidRPr="00FE60D0">
        <w:rPr>
          <w:rFonts w:ascii="Times New Roman" w:eastAsia="Times New Roman" w:hAnsi="Times New Roman" w:cs="Times New Roman"/>
          <w:i/>
          <w:iCs/>
          <w:sz w:val="24"/>
          <w:szCs w:val="24"/>
          <w:lang w:val="es-ES"/>
        </w:rPr>
        <w:t>detallada por el Comprador en los</w:t>
      </w:r>
      <w:r>
        <w:rPr>
          <w:rFonts w:ascii="Times New Roman" w:eastAsia="Times New Roman" w:hAnsi="Times New Roman" w:cs="Times New Roman"/>
          <w:i/>
          <w:iCs/>
          <w:sz w:val="24"/>
          <w:szCs w:val="24"/>
          <w:lang w:val="es-ES"/>
        </w:rPr>
        <w:t xml:space="preserve"> </w:t>
      </w:r>
      <w:r w:rsidRPr="00FE60D0">
        <w:rPr>
          <w:rFonts w:ascii="Times New Roman" w:eastAsia="Times New Roman" w:hAnsi="Times New Roman" w:cs="Times New Roman"/>
          <w:i/>
          <w:iCs/>
          <w:sz w:val="24"/>
          <w:szCs w:val="24"/>
          <w:lang w:val="es-ES"/>
        </w:rPr>
        <w:t>Requisitos de los Bienes y Servicios</w:t>
      </w:r>
      <w:r w:rsidRPr="00FE60D0">
        <w:rPr>
          <w:rFonts w:ascii="Times New Roman" w:eastAsia="Times New Roman" w:hAnsi="Times New Roman" w:cs="Times New Roman"/>
          <w:i/>
          <w:iCs/>
          <w:szCs w:val="24"/>
          <w:lang w:val="es-ES"/>
        </w:rPr>
        <w:t>.]</w:t>
      </w: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sectPr w:rsidR="00D57C9B" w:rsidRPr="00FE60D0" w:rsidSect="00FF07BB">
          <w:footerReference w:type="default" r:id="rId9"/>
          <w:footerReference w:type="first" r:id="rId10"/>
          <w:pgSz w:w="12240" w:h="15840" w:code="1"/>
          <w:pgMar w:top="851" w:right="1418" w:bottom="1418" w:left="1701" w:header="720" w:footer="720" w:gutter="0"/>
          <w:paperSrc w:first="7" w:other="7"/>
          <w:cols w:space="720"/>
          <w:titlePg/>
          <w:docGrid w:linePitch="360"/>
        </w:sect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p>
    <w:p w:rsidR="00D57C9B" w:rsidRPr="00FE60D0" w:rsidRDefault="00D57C9B" w:rsidP="00D57C9B">
      <w:pPr>
        <w:spacing w:after="0" w:line="240" w:lineRule="auto"/>
        <w:jc w:val="both"/>
        <w:rPr>
          <w:rFonts w:ascii="Times New Roman" w:eastAsia="Times New Roman" w:hAnsi="Times New Roman" w:cs="Times New Roman"/>
          <w:sz w:val="24"/>
          <w:szCs w:val="20"/>
          <w:lang w:val="es-ES"/>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720"/>
        <w:gridCol w:w="1890"/>
        <w:gridCol w:w="1080"/>
        <w:gridCol w:w="1170"/>
        <w:gridCol w:w="1620"/>
        <w:gridCol w:w="1620"/>
        <w:gridCol w:w="2070"/>
        <w:gridCol w:w="2070"/>
        <w:gridCol w:w="1260"/>
      </w:tblGrid>
      <w:tr w:rsidR="00D57C9B" w:rsidRPr="00FE60D0" w:rsidTr="005421C3">
        <w:trPr>
          <w:cantSplit/>
          <w:trHeight w:val="140"/>
        </w:trPr>
        <w:tc>
          <w:tcPr>
            <w:tcW w:w="13500" w:type="dxa"/>
            <w:gridSpan w:val="9"/>
            <w:tcBorders>
              <w:top w:val="nil"/>
              <w:left w:val="nil"/>
              <w:bottom w:val="nil"/>
              <w:right w:val="nil"/>
            </w:tcBorders>
          </w:tcPr>
          <w:p w:rsidR="00D57C9B" w:rsidRPr="00FE60D0" w:rsidRDefault="00D57C9B" w:rsidP="005421C3">
            <w:pPr>
              <w:spacing w:before="120" w:after="240" w:line="240" w:lineRule="auto"/>
              <w:jc w:val="center"/>
              <w:rPr>
                <w:rFonts w:ascii="Times New Roman" w:eastAsia="Times New Roman" w:hAnsi="Times New Roman" w:cs="Times New Roman"/>
                <w:b/>
                <w:sz w:val="36"/>
                <w:szCs w:val="20"/>
                <w:lang w:val="es-ES"/>
              </w:rPr>
            </w:pPr>
            <w:bookmarkStart w:id="3" w:name="_Toc473813030"/>
            <w:r w:rsidRPr="00FE60D0">
              <w:rPr>
                <w:rFonts w:ascii="Times New Roman" w:eastAsia="Times New Roman" w:hAnsi="Times New Roman" w:cs="Times New Roman"/>
                <w:b/>
                <w:sz w:val="36"/>
                <w:szCs w:val="20"/>
                <w:lang w:val="es-ES"/>
              </w:rPr>
              <w:t>Lista de Precios</w:t>
            </w:r>
            <w:bookmarkEnd w:id="3"/>
          </w:p>
        </w:tc>
      </w:tr>
      <w:tr w:rsidR="00D57C9B" w:rsidRPr="00FE60D0" w:rsidTr="005421C3">
        <w:trPr>
          <w:cantSplit/>
          <w:trHeight w:val="1251"/>
        </w:trPr>
        <w:tc>
          <w:tcPr>
            <w:tcW w:w="4860" w:type="dxa"/>
            <w:gridSpan w:val="4"/>
            <w:tcBorders>
              <w:top w:val="double" w:sz="6" w:space="0" w:color="auto"/>
              <w:bottom w:val="nil"/>
              <w:right w:val="nil"/>
            </w:tcBorders>
          </w:tcPr>
          <w:p w:rsidR="00D57C9B" w:rsidRPr="00FE60D0" w:rsidRDefault="00D57C9B" w:rsidP="005421C3">
            <w:pPr>
              <w:suppressAutoHyphens/>
              <w:spacing w:before="240" w:after="0" w:line="240" w:lineRule="auto"/>
              <w:jc w:val="center"/>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País del Comprador</w:t>
            </w:r>
          </w:p>
          <w:p w:rsidR="00D57C9B" w:rsidRPr="00FE60D0" w:rsidRDefault="00D57C9B" w:rsidP="005421C3">
            <w:pPr>
              <w:suppressAutoHyphens/>
              <w:spacing w:before="120" w:after="0" w:line="240" w:lineRule="auto"/>
              <w:jc w:val="center"/>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Honduras</w:t>
            </w:r>
          </w:p>
          <w:p w:rsidR="00D57C9B" w:rsidRPr="00FE60D0" w:rsidRDefault="00D57C9B" w:rsidP="005421C3">
            <w:pPr>
              <w:suppressAutoHyphens/>
              <w:spacing w:after="0" w:line="240" w:lineRule="auto"/>
              <w:jc w:val="center"/>
              <w:rPr>
                <w:rFonts w:ascii="Times New Roman" w:eastAsia="Times New Roman" w:hAnsi="Times New Roman" w:cs="Times New Roman"/>
                <w:sz w:val="20"/>
                <w:szCs w:val="24"/>
                <w:lang w:val="es-ES"/>
              </w:rPr>
            </w:pPr>
          </w:p>
        </w:tc>
        <w:tc>
          <w:tcPr>
            <w:tcW w:w="5310" w:type="dxa"/>
            <w:gridSpan w:val="3"/>
            <w:tcBorders>
              <w:top w:val="double" w:sz="6" w:space="0" w:color="auto"/>
              <w:left w:val="nil"/>
              <w:bottom w:val="nil"/>
              <w:right w:val="nil"/>
            </w:tcBorders>
          </w:tcPr>
          <w:p w:rsidR="00D57C9B" w:rsidRPr="00FE60D0" w:rsidRDefault="00D57C9B" w:rsidP="005421C3">
            <w:pPr>
              <w:suppressAutoHyphens/>
              <w:spacing w:before="240" w:after="0" w:line="240" w:lineRule="auto"/>
              <w:jc w:val="center"/>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Monedas de conformidad con la Sub cláusula IAO 15</w:t>
            </w:r>
          </w:p>
        </w:tc>
        <w:tc>
          <w:tcPr>
            <w:tcW w:w="3330" w:type="dxa"/>
            <w:gridSpan w:val="2"/>
            <w:tcBorders>
              <w:top w:val="double" w:sz="6" w:space="0" w:color="auto"/>
              <w:left w:val="nil"/>
              <w:bottom w:val="nil"/>
            </w:tcBorders>
          </w:tcPr>
          <w:p w:rsidR="00D57C9B" w:rsidRPr="00FE60D0" w:rsidRDefault="00D57C9B" w:rsidP="005421C3">
            <w:pPr>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Fecha: _______________________</w:t>
            </w:r>
          </w:p>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LP</w:t>
            </w:r>
            <w:r w:rsidR="005E54A2">
              <w:rPr>
                <w:rFonts w:ascii="Times New Roman" w:eastAsia="Times New Roman" w:hAnsi="Times New Roman" w:cs="Times New Roman"/>
                <w:sz w:val="20"/>
                <w:szCs w:val="24"/>
                <w:lang w:val="es-ES"/>
              </w:rPr>
              <w:t>U</w:t>
            </w:r>
            <w:r w:rsidRPr="00FE60D0">
              <w:rPr>
                <w:rFonts w:ascii="Times New Roman" w:eastAsia="Times New Roman" w:hAnsi="Times New Roman" w:cs="Times New Roman"/>
                <w:sz w:val="20"/>
                <w:szCs w:val="24"/>
                <w:lang w:val="es-ES"/>
              </w:rPr>
              <w:t xml:space="preserve"> No: _____________________</w:t>
            </w:r>
          </w:p>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Alternativa No: ________________</w:t>
            </w:r>
          </w:p>
          <w:p w:rsidR="00D57C9B" w:rsidRPr="00FE60D0" w:rsidRDefault="00D57C9B" w:rsidP="005421C3">
            <w:pPr>
              <w:suppressAutoHyphens/>
              <w:spacing w:after="0" w:line="240" w:lineRule="auto"/>
              <w:jc w:val="both"/>
              <w:rPr>
                <w:rFonts w:ascii="Times New Roman" w:eastAsia="Times New Roman" w:hAnsi="Times New Roman" w:cs="Times New Roman"/>
                <w:sz w:val="24"/>
                <w:szCs w:val="24"/>
                <w:lang w:val="pt-BR"/>
              </w:rPr>
            </w:pPr>
            <w:r w:rsidRPr="00FE60D0">
              <w:rPr>
                <w:rFonts w:ascii="Times New Roman" w:eastAsia="Times New Roman" w:hAnsi="Times New Roman" w:cs="Times New Roman"/>
                <w:sz w:val="20"/>
                <w:szCs w:val="24"/>
                <w:lang w:val="pt-BR"/>
              </w:rPr>
              <w:t>Página N</w:t>
            </w:r>
            <w:r w:rsidRPr="00FE60D0">
              <w:rPr>
                <w:rFonts w:ascii="Times New Roman" w:eastAsia="Times New Roman" w:hAnsi="Times New Roman" w:cs="Times New Roman"/>
                <w:sz w:val="20"/>
                <w:szCs w:val="24"/>
                <w:lang w:val="es-ES"/>
              </w:rPr>
              <w:sym w:font="Symbol" w:char="F0B0"/>
            </w:r>
            <w:r w:rsidRPr="00FE60D0">
              <w:rPr>
                <w:rFonts w:ascii="Times New Roman" w:eastAsia="Times New Roman" w:hAnsi="Times New Roman" w:cs="Times New Roman"/>
                <w:sz w:val="20"/>
                <w:szCs w:val="24"/>
                <w:lang w:val="pt-BR"/>
              </w:rPr>
              <w:t>______ de ______</w:t>
            </w:r>
          </w:p>
        </w:tc>
      </w:tr>
      <w:tr w:rsidR="00D57C9B" w:rsidRPr="00FE60D0" w:rsidTr="005421C3">
        <w:trPr>
          <w:cantSplit/>
        </w:trPr>
        <w:tc>
          <w:tcPr>
            <w:tcW w:w="720" w:type="dxa"/>
            <w:tcBorders>
              <w:top w:val="doub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1</w:t>
            </w:r>
          </w:p>
        </w:tc>
        <w:tc>
          <w:tcPr>
            <w:tcW w:w="189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2</w:t>
            </w:r>
          </w:p>
        </w:tc>
        <w:tc>
          <w:tcPr>
            <w:tcW w:w="108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3</w:t>
            </w:r>
          </w:p>
        </w:tc>
        <w:tc>
          <w:tcPr>
            <w:tcW w:w="117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4</w:t>
            </w:r>
          </w:p>
        </w:tc>
        <w:tc>
          <w:tcPr>
            <w:tcW w:w="162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5</w:t>
            </w:r>
          </w:p>
        </w:tc>
        <w:tc>
          <w:tcPr>
            <w:tcW w:w="162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6</w:t>
            </w:r>
          </w:p>
        </w:tc>
        <w:tc>
          <w:tcPr>
            <w:tcW w:w="207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p>
        </w:tc>
        <w:tc>
          <w:tcPr>
            <w:tcW w:w="207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7</w:t>
            </w:r>
          </w:p>
        </w:tc>
        <w:tc>
          <w:tcPr>
            <w:tcW w:w="1260" w:type="dxa"/>
            <w:tcBorders>
              <w:top w:val="double" w:sz="6" w:space="0" w:color="auto"/>
              <w:left w:val="single" w:sz="6" w:space="0" w:color="auto"/>
              <w:bottom w:val="doub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8</w:t>
            </w:r>
          </w:p>
        </w:tc>
      </w:tr>
      <w:tr w:rsidR="00D57C9B" w:rsidRPr="00FE60D0" w:rsidTr="005421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89"/>
        </w:trPr>
        <w:tc>
          <w:tcPr>
            <w:tcW w:w="720" w:type="dxa"/>
            <w:tcBorders>
              <w:top w:val="double" w:sz="6" w:space="0" w:color="auto"/>
              <w:left w:val="doub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No. de Artículo</w:t>
            </w:r>
          </w:p>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p>
        </w:tc>
        <w:tc>
          <w:tcPr>
            <w:tcW w:w="1890" w:type="dxa"/>
            <w:tcBorders>
              <w:top w:val="double" w:sz="6" w:space="0" w:color="auto"/>
              <w:left w:val="single" w:sz="6" w:space="0" w:color="auto"/>
              <w:bottom w:val="single" w:sz="6" w:space="0" w:color="auto"/>
              <w:right w:val="single" w:sz="6" w:space="0" w:color="auto"/>
            </w:tcBorders>
          </w:tcPr>
          <w:p w:rsidR="00D57C9B" w:rsidRPr="00FE60D0" w:rsidRDefault="00D57C9B" w:rsidP="00315DE6">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 xml:space="preserve">Descripción de los </w:t>
            </w:r>
            <w:r w:rsidR="00315DE6">
              <w:rPr>
                <w:rFonts w:ascii="Times New Roman" w:eastAsia="Times New Roman" w:hAnsi="Times New Roman" w:cs="Times New Roman"/>
                <w:sz w:val="16"/>
                <w:szCs w:val="24"/>
                <w:lang w:val="es-ES"/>
              </w:rPr>
              <w:t>Servicios</w:t>
            </w:r>
          </w:p>
        </w:tc>
        <w:tc>
          <w:tcPr>
            <w:tcW w:w="1080" w:type="dxa"/>
            <w:tcBorders>
              <w:top w:val="doub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Fecha de entrega según definición de Incoterms</w:t>
            </w:r>
          </w:p>
        </w:tc>
        <w:tc>
          <w:tcPr>
            <w:tcW w:w="1170" w:type="dxa"/>
            <w:tcBorders>
              <w:top w:val="doub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16"/>
                <w:szCs w:val="24"/>
                <w:lang w:val="es-ES"/>
              </w:rPr>
              <w:t>Cantidad y unidad física</w:t>
            </w:r>
          </w:p>
        </w:tc>
        <w:tc>
          <w:tcPr>
            <w:tcW w:w="1620" w:type="dxa"/>
            <w:tcBorders>
              <w:top w:val="double" w:sz="6" w:space="0" w:color="auto"/>
              <w:left w:val="single" w:sz="6" w:space="0" w:color="auto"/>
              <w:bottom w:val="single" w:sz="6" w:space="0" w:color="auto"/>
              <w:right w:val="single" w:sz="6" w:space="0" w:color="auto"/>
            </w:tcBorders>
          </w:tcPr>
          <w:p w:rsidR="00D57C9B" w:rsidRPr="00FE60D0" w:rsidRDefault="00D57C9B" w:rsidP="00315DE6">
            <w:pPr>
              <w:suppressAutoHyphens/>
              <w:spacing w:after="0" w:line="240" w:lineRule="auto"/>
              <w:jc w:val="center"/>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16"/>
                <w:szCs w:val="24"/>
                <w:lang w:val="es-ES"/>
              </w:rPr>
              <w:t xml:space="preserve">Precio Unitario entregado en </w:t>
            </w:r>
            <w:r w:rsidRPr="00FE60D0">
              <w:rPr>
                <w:rFonts w:ascii="Times New Roman" w:eastAsia="Times New Roman" w:hAnsi="Times New Roman" w:cs="Times New Roman"/>
                <w:i/>
                <w:iCs/>
                <w:sz w:val="16"/>
                <w:szCs w:val="24"/>
                <w:lang w:val="es-ES"/>
              </w:rPr>
              <w:t xml:space="preserve">[indicar lugar de destino convenido] </w:t>
            </w:r>
            <w:r w:rsidRPr="00FE60D0">
              <w:rPr>
                <w:rFonts w:ascii="Times New Roman" w:eastAsia="Times New Roman" w:hAnsi="Times New Roman" w:cs="Times New Roman"/>
                <w:sz w:val="16"/>
                <w:szCs w:val="24"/>
                <w:lang w:val="es-ES"/>
              </w:rPr>
              <w:t xml:space="preserve">de cada </w:t>
            </w:r>
            <w:r w:rsidR="00315DE6">
              <w:rPr>
                <w:rFonts w:ascii="Times New Roman" w:eastAsia="Times New Roman" w:hAnsi="Times New Roman" w:cs="Times New Roman"/>
                <w:sz w:val="16"/>
                <w:szCs w:val="24"/>
                <w:lang w:val="es-ES"/>
              </w:rPr>
              <w:t>servicio</w:t>
            </w:r>
          </w:p>
        </w:tc>
        <w:tc>
          <w:tcPr>
            <w:tcW w:w="1620" w:type="dxa"/>
            <w:tcBorders>
              <w:top w:val="doub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 xml:space="preserve">Precio Total por cada </w:t>
            </w:r>
            <w:r w:rsidR="00B844A1">
              <w:rPr>
                <w:rFonts w:ascii="Times New Roman" w:eastAsia="Times New Roman" w:hAnsi="Times New Roman" w:cs="Times New Roman"/>
                <w:sz w:val="16"/>
                <w:szCs w:val="24"/>
                <w:lang w:val="es-ES"/>
              </w:rPr>
              <w:t>servicio</w:t>
            </w:r>
          </w:p>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(Col. 4</w:t>
            </w:r>
            <w:r w:rsidRPr="00FE60D0">
              <w:rPr>
                <w:rFonts w:ascii="Times New Roman" w:eastAsia="Times New Roman" w:hAnsi="Times New Roman" w:cs="Times New Roman"/>
                <w:sz w:val="16"/>
                <w:szCs w:val="24"/>
                <w:lang w:val="es-ES"/>
              </w:rPr>
              <w:sym w:font="Symbol" w:char="F0B4"/>
            </w:r>
            <w:r w:rsidRPr="00FE60D0">
              <w:rPr>
                <w:rFonts w:ascii="Times New Roman" w:eastAsia="Times New Roman" w:hAnsi="Times New Roman" w:cs="Times New Roman"/>
                <w:sz w:val="16"/>
                <w:szCs w:val="24"/>
                <w:lang w:val="es-ES"/>
              </w:rPr>
              <w:t>5)</w:t>
            </w:r>
          </w:p>
        </w:tc>
        <w:tc>
          <w:tcPr>
            <w:tcW w:w="2070" w:type="dxa"/>
            <w:tcBorders>
              <w:top w:val="doub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p>
        </w:tc>
        <w:tc>
          <w:tcPr>
            <w:tcW w:w="2070" w:type="dxa"/>
            <w:tcBorders>
              <w:top w:val="double" w:sz="6" w:space="0" w:color="auto"/>
              <w:left w:val="single" w:sz="6" w:space="0" w:color="auto"/>
              <w:bottom w:val="single" w:sz="6" w:space="0" w:color="auto"/>
              <w:right w:val="single" w:sz="6" w:space="0" w:color="auto"/>
            </w:tcBorders>
          </w:tcPr>
          <w:p w:rsidR="00D57C9B" w:rsidRPr="00FE60D0" w:rsidRDefault="00D57C9B" w:rsidP="00B844A1">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 xml:space="preserve">Impuestos sobre la venta y otros pagaderos por </w:t>
            </w:r>
            <w:r w:rsidR="00B844A1">
              <w:rPr>
                <w:rFonts w:ascii="Times New Roman" w:eastAsia="Times New Roman" w:hAnsi="Times New Roman" w:cs="Times New Roman"/>
                <w:sz w:val="16"/>
                <w:szCs w:val="24"/>
                <w:lang w:val="es-ES"/>
              </w:rPr>
              <w:t>servicio</w:t>
            </w:r>
            <w:r w:rsidRPr="00FE60D0">
              <w:rPr>
                <w:rFonts w:ascii="Times New Roman" w:eastAsia="Times New Roman" w:hAnsi="Times New Roman" w:cs="Times New Roman"/>
                <w:sz w:val="16"/>
                <w:szCs w:val="24"/>
                <w:lang w:val="es-ES"/>
              </w:rPr>
              <w:t xml:space="preserve"> si el contrato es adjudicado de acuerdo con  IAO 14.6.6(a)(ii)</w:t>
            </w:r>
          </w:p>
        </w:tc>
        <w:tc>
          <w:tcPr>
            <w:tcW w:w="1260" w:type="dxa"/>
            <w:tcBorders>
              <w:top w:val="double" w:sz="6" w:space="0" w:color="auto"/>
              <w:left w:val="single" w:sz="6" w:space="0" w:color="auto"/>
              <w:bottom w:val="single" w:sz="6" w:space="0" w:color="auto"/>
              <w:right w:val="doub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 xml:space="preserve">Precio Total por </w:t>
            </w:r>
            <w:r w:rsidR="00B844A1">
              <w:rPr>
                <w:rFonts w:ascii="Times New Roman" w:eastAsia="Times New Roman" w:hAnsi="Times New Roman" w:cs="Times New Roman"/>
                <w:sz w:val="16"/>
                <w:szCs w:val="24"/>
                <w:lang w:val="es-ES"/>
              </w:rPr>
              <w:t>los serivicios</w:t>
            </w:r>
          </w:p>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(Col. 6+8)</w:t>
            </w:r>
          </w:p>
        </w:tc>
      </w:tr>
      <w:tr w:rsidR="00D57C9B" w:rsidRPr="00FE60D0" w:rsidTr="005421C3">
        <w:trPr>
          <w:cantSplit/>
          <w:trHeight w:val="390"/>
        </w:trPr>
        <w:tc>
          <w:tcPr>
            <w:tcW w:w="720" w:type="dxa"/>
            <w:tcBorders>
              <w:top w:val="single" w:sz="6" w:space="0" w:color="auto"/>
              <w:left w:val="double" w:sz="6" w:space="0" w:color="auto"/>
              <w:bottom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20"/>
                <w:szCs w:val="24"/>
                <w:lang w:val="es-ES"/>
              </w:rPr>
            </w:pPr>
            <w:r w:rsidRPr="00FE60D0">
              <w:rPr>
                <w:rFonts w:ascii="Times New Roman" w:eastAsia="Times New Roman" w:hAnsi="Times New Roman" w:cs="Times New Roman"/>
                <w:i/>
                <w:iCs/>
                <w:sz w:val="16"/>
                <w:szCs w:val="24"/>
                <w:lang w:val="es-ES"/>
              </w:rPr>
              <w:t xml:space="preserve">[indicar </w:t>
            </w:r>
            <w:r w:rsidRPr="00FE60D0">
              <w:rPr>
                <w:rFonts w:ascii="Times New Roman" w:eastAsia="Times New Roman" w:hAnsi="Times New Roman" w:cs="Times New Roman"/>
                <w:sz w:val="16"/>
                <w:szCs w:val="24"/>
                <w:lang w:val="es-ES"/>
              </w:rPr>
              <w:t>No. de Artículo</w:t>
            </w:r>
            <w:r w:rsidRPr="00FE60D0">
              <w:rPr>
                <w:rFonts w:ascii="Times New Roman" w:eastAsia="Times New Roman" w:hAnsi="Times New Roman" w:cs="Times New Roman"/>
                <w:i/>
                <w:iCs/>
                <w:sz w:val="16"/>
                <w:szCs w:val="24"/>
                <w:lang w:val="es-ES"/>
              </w:rPr>
              <w:t>]</w:t>
            </w:r>
          </w:p>
        </w:tc>
        <w:tc>
          <w:tcPr>
            <w:tcW w:w="1890" w:type="dxa"/>
            <w:tcBorders>
              <w:top w:val="single" w:sz="6" w:space="0" w:color="auto"/>
              <w:left w:val="single" w:sz="6" w:space="0" w:color="auto"/>
              <w:bottom w:val="single" w:sz="6" w:space="0" w:color="auto"/>
              <w:right w:val="single" w:sz="6" w:space="0" w:color="auto"/>
            </w:tcBorders>
          </w:tcPr>
          <w:p w:rsidR="00D57C9B" w:rsidRPr="00FE60D0" w:rsidRDefault="00D57C9B" w:rsidP="00B844A1">
            <w:pPr>
              <w:suppressAutoHyphens/>
              <w:spacing w:after="0" w:line="240" w:lineRule="auto"/>
              <w:rPr>
                <w:rFonts w:ascii="Times New Roman" w:eastAsia="Times New Roman" w:hAnsi="Times New Roman" w:cs="Times New Roman"/>
                <w:i/>
                <w:iCs/>
                <w:sz w:val="20"/>
                <w:szCs w:val="24"/>
                <w:lang w:val="es-ES"/>
              </w:rPr>
            </w:pPr>
            <w:r w:rsidRPr="00FE60D0">
              <w:rPr>
                <w:rFonts w:ascii="Times New Roman" w:eastAsia="Times New Roman" w:hAnsi="Times New Roman" w:cs="Times New Roman"/>
                <w:i/>
                <w:iCs/>
                <w:sz w:val="16"/>
                <w:szCs w:val="24"/>
                <w:lang w:val="es-ES"/>
              </w:rPr>
              <w:t xml:space="preserve">[indicar nombre de los </w:t>
            </w:r>
            <w:r w:rsidR="00B844A1">
              <w:rPr>
                <w:rFonts w:ascii="Times New Roman" w:eastAsia="Times New Roman" w:hAnsi="Times New Roman" w:cs="Times New Roman"/>
                <w:i/>
                <w:iCs/>
                <w:sz w:val="16"/>
                <w:szCs w:val="24"/>
                <w:lang w:val="es-ES"/>
              </w:rPr>
              <w:t>Servicios</w:t>
            </w:r>
            <w:r w:rsidRPr="00FE60D0">
              <w:rPr>
                <w:rFonts w:ascii="Times New Roman" w:eastAsia="Times New Roman" w:hAnsi="Times New Roman" w:cs="Times New Roman"/>
                <w:i/>
                <w:iCs/>
                <w:sz w:val="16"/>
                <w:szCs w:val="24"/>
                <w:lang w:val="es-ES"/>
              </w:rPr>
              <w:t>]</w:t>
            </w:r>
          </w:p>
        </w:tc>
        <w:tc>
          <w:tcPr>
            <w:tcW w:w="1080" w:type="dxa"/>
            <w:tcBorders>
              <w:top w:val="single" w:sz="6" w:space="0" w:color="auto"/>
              <w:left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16"/>
                <w:szCs w:val="24"/>
                <w:lang w:val="es-ES"/>
              </w:rPr>
            </w:pPr>
            <w:r w:rsidRPr="00FE60D0">
              <w:rPr>
                <w:rFonts w:ascii="Times New Roman" w:eastAsia="Times New Roman" w:hAnsi="Times New Roman" w:cs="Times New Roman"/>
                <w:i/>
                <w:iCs/>
                <w:sz w:val="16"/>
                <w:szCs w:val="24"/>
                <w:lang w:val="es-ES"/>
              </w:rPr>
              <w:t>[indicar la fecha de entrega ofertada]</w:t>
            </w:r>
          </w:p>
        </w:tc>
        <w:tc>
          <w:tcPr>
            <w:tcW w:w="1170" w:type="dxa"/>
            <w:tcBorders>
              <w:top w:val="single" w:sz="6" w:space="0" w:color="auto"/>
              <w:left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20"/>
                <w:szCs w:val="24"/>
                <w:lang w:val="es-ES"/>
              </w:rPr>
            </w:pPr>
            <w:r w:rsidRPr="00FE60D0">
              <w:rPr>
                <w:rFonts w:ascii="Times New Roman" w:eastAsia="Times New Roman" w:hAnsi="Times New Roman" w:cs="Times New Roman"/>
                <w:i/>
                <w:iCs/>
                <w:sz w:val="16"/>
                <w:szCs w:val="24"/>
                <w:lang w:val="es-ES"/>
              </w:rPr>
              <w:t>[indicar el número de unidades a proveer y el nombre de la unidad física de medida]</w:t>
            </w: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20"/>
                <w:szCs w:val="24"/>
                <w:lang w:val="es-ES"/>
              </w:rPr>
            </w:pPr>
            <w:r w:rsidRPr="00FE60D0">
              <w:rPr>
                <w:rFonts w:ascii="Times New Roman" w:eastAsia="Times New Roman" w:hAnsi="Times New Roman" w:cs="Times New Roman"/>
                <w:i/>
                <w:iCs/>
                <w:sz w:val="16"/>
                <w:szCs w:val="24"/>
                <w:lang w:val="es-ES"/>
              </w:rPr>
              <w:t>[indicar precio unitario]</w:t>
            </w: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B844A1">
            <w:pPr>
              <w:suppressAutoHyphens/>
              <w:spacing w:after="0" w:line="240" w:lineRule="auto"/>
              <w:rPr>
                <w:rFonts w:ascii="Times New Roman" w:eastAsia="Times New Roman" w:hAnsi="Times New Roman" w:cs="Times New Roman"/>
                <w:i/>
                <w:iCs/>
                <w:sz w:val="16"/>
                <w:szCs w:val="24"/>
                <w:lang w:val="es-ES"/>
              </w:rPr>
            </w:pPr>
            <w:r w:rsidRPr="00FE60D0">
              <w:rPr>
                <w:rFonts w:ascii="Times New Roman" w:eastAsia="Times New Roman" w:hAnsi="Times New Roman" w:cs="Times New Roman"/>
                <w:i/>
                <w:iCs/>
                <w:sz w:val="16"/>
                <w:szCs w:val="24"/>
                <w:lang w:val="es-ES"/>
              </w:rPr>
              <w:t xml:space="preserve">[indicar precio total por cada </w:t>
            </w:r>
            <w:r w:rsidR="00B844A1">
              <w:rPr>
                <w:rFonts w:ascii="Times New Roman" w:eastAsia="Times New Roman" w:hAnsi="Times New Roman" w:cs="Times New Roman"/>
                <w:i/>
                <w:iCs/>
                <w:sz w:val="16"/>
                <w:szCs w:val="24"/>
                <w:lang w:val="es-ES"/>
              </w:rPr>
              <w:t>servicio</w:t>
            </w:r>
            <w:r w:rsidRPr="00FE60D0">
              <w:rPr>
                <w:rFonts w:ascii="Times New Roman" w:eastAsia="Times New Roman" w:hAnsi="Times New Roman" w:cs="Times New Roman"/>
                <w:i/>
                <w:iCs/>
                <w:sz w:val="16"/>
                <w:szCs w:val="24"/>
                <w:lang w:val="es-ES"/>
              </w:rPr>
              <w:t>]</w:t>
            </w: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16"/>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B844A1">
            <w:pPr>
              <w:suppressAutoHyphens/>
              <w:spacing w:after="0" w:line="240" w:lineRule="auto"/>
              <w:rPr>
                <w:rFonts w:ascii="Times New Roman" w:eastAsia="Times New Roman" w:hAnsi="Times New Roman" w:cs="Times New Roman"/>
                <w:i/>
                <w:iCs/>
                <w:sz w:val="16"/>
                <w:szCs w:val="24"/>
                <w:lang w:val="es-ES"/>
              </w:rPr>
            </w:pPr>
            <w:r w:rsidRPr="00FE60D0">
              <w:rPr>
                <w:rFonts w:ascii="Times New Roman" w:eastAsia="Times New Roman" w:hAnsi="Times New Roman" w:cs="Times New Roman"/>
                <w:i/>
                <w:iCs/>
                <w:sz w:val="16"/>
                <w:szCs w:val="24"/>
                <w:lang w:val="es-ES"/>
              </w:rPr>
              <w:t xml:space="preserve">[indicar impuestos sobre la venta y otros pagaderos por </w:t>
            </w:r>
            <w:r w:rsidR="00B844A1">
              <w:rPr>
                <w:rFonts w:ascii="Times New Roman" w:eastAsia="Times New Roman" w:hAnsi="Times New Roman" w:cs="Times New Roman"/>
                <w:i/>
                <w:iCs/>
                <w:sz w:val="16"/>
                <w:szCs w:val="24"/>
                <w:lang w:val="es-ES"/>
              </w:rPr>
              <w:t xml:space="preserve">servicio </w:t>
            </w:r>
            <w:r w:rsidRPr="00FE60D0">
              <w:rPr>
                <w:rFonts w:ascii="Times New Roman" w:eastAsia="Times New Roman" w:hAnsi="Times New Roman" w:cs="Times New Roman"/>
                <w:i/>
                <w:iCs/>
                <w:sz w:val="16"/>
                <w:szCs w:val="24"/>
                <w:lang w:val="es-ES"/>
              </w:rPr>
              <w:t>si el contrato es adjudicado]</w:t>
            </w:r>
          </w:p>
        </w:tc>
        <w:tc>
          <w:tcPr>
            <w:tcW w:w="1260" w:type="dxa"/>
            <w:tcBorders>
              <w:top w:val="single" w:sz="6" w:space="0" w:color="auto"/>
              <w:left w:val="single" w:sz="6" w:space="0" w:color="auto"/>
              <w:bottom w:val="single" w:sz="6" w:space="0" w:color="auto"/>
              <w:right w:val="double" w:sz="6" w:space="0" w:color="auto"/>
            </w:tcBorders>
          </w:tcPr>
          <w:p w:rsidR="00D57C9B" w:rsidRPr="00FE60D0" w:rsidRDefault="00D57C9B" w:rsidP="00B844A1">
            <w:pPr>
              <w:suppressAutoHyphens/>
              <w:spacing w:after="0" w:line="240" w:lineRule="auto"/>
              <w:rPr>
                <w:rFonts w:ascii="Times New Roman" w:eastAsia="Times New Roman" w:hAnsi="Times New Roman" w:cs="Times New Roman"/>
                <w:i/>
                <w:iCs/>
                <w:sz w:val="16"/>
                <w:szCs w:val="20"/>
                <w:lang w:val="es-ES"/>
              </w:rPr>
            </w:pPr>
            <w:r w:rsidRPr="00FE60D0">
              <w:rPr>
                <w:rFonts w:ascii="Times New Roman" w:eastAsia="Times New Roman" w:hAnsi="Times New Roman" w:cs="Times New Roman"/>
                <w:i/>
                <w:iCs/>
                <w:sz w:val="16"/>
                <w:szCs w:val="20"/>
                <w:lang w:val="es-ES"/>
              </w:rPr>
              <w:t xml:space="preserve">[indicar </w:t>
            </w:r>
            <w:r w:rsidRPr="00FE60D0">
              <w:rPr>
                <w:rFonts w:ascii="Times New Roman" w:eastAsia="Times New Roman" w:hAnsi="Times New Roman" w:cs="Times New Roman"/>
                <w:sz w:val="16"/>
                <w:szCs w:val="20"/>
                <w:lang w:val="es-ES"/>
              </w:rPr>
              <w:t xml:space="preserve">precio total por </w:t>
            </w:r>
            <w:r w:rsidR="00B844A1">
              <w:rPr>
                <w:rFonts w:ascii="Times New Roman" w:eastAsia="Times New Roman" w:hAnsi="Times New Roman" w:cs="Times New Roman"/>
                <w:sz w:val="16"/>
                <w:szCs w:val="20"/>
                <w:lang w:val="es-ES"/>
              </w:rPr>
              <w:t>servicio</w:t>
            </w:r>
            <w:r w:rsidRPr="00FE60D0">
              <w:rPr>
                <w:rFonts w:ascii="Times New Roman" w:eastAsia="Times New Roman" w:hAnsi="Times New Roman" w:cs="Times New Roman"/>
                <w:sz w:val="16"/>
                <w:szCs w:val="20"/>
                <w:lang w:val="es-ES"/>
              </w:rPr>
              <w:t xml:space="preserve"> </w:t>
            </w:r>
            <w:r w:rsidRPr="00FE60D0">
              <w:rPr>
                <w:rFonts w:ascii="Times New Roman" w:eastAsia="Times New Roman" w:hAnsi="Times New Roman" w:cs="Times New Roman"/>
                <w:i/>
                <w:iCs/>
                <w:sz w:val="16"/>
                <w:szCs w:val="20"/>
                <w:lang w:val="es-ES"/>
              </w:rPr>
              <w:t>]</w:t>
            </w:r>
          </w:p>
        </w:tc>
      </w:tr>
      <w:tr w:rsidR="00D57C9B" w:rsidRPr="00FE60D0" w:rsidTr="005421C3">
        <w:trPr>
          <w:cantSplit/>
          <w:trHeight w:val="390"/>
        </w:trPr>
        <w:tc>
          <w:tcPr>
            <w:tcW w:w="720" w:type="dxa"/>
            <w:tcBorders>
              <w:top w:val="single" w:sz="6" w:space="0" w:color="auto"/>
              <w:left w:val="doub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89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080" w:type="dxa"/>
            <w:tcBorders>
              <w:left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170" w:type="dxa"/>
            <w:tcBorders>
              <w:left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single" w:sz="6" w:space="0" w:color="auto"/>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r>
      <w:tr w:rsidR="00D57C9B" w:rsidRPr="00FE60D0" w:rsidTr="005421C3">
        <w:trPr>
          <w:cantSplit/>
          <w:trHeight w:val="390"/>
        </w:trPr>
        <w:tc>
          <w:tcPr>
            <w:tcW w:w="720" w:type="dxa"/>
            <w:tcBorders>
              <w:top w:val="single" w:sz="6" w:space="0" w:color="auto"/>
              <w:left w:val="doub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89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080" w:type="dxa"/>
            <w:tcBorders>
              <w:left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170" w:type="dxa"/>
            <w:tcBorders>
              <w:left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single" w:sz="6" w:space="0" w:color="auto"/>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r>
      <w:tr w:rsidR="00D57C9B" w:rsidRPr="00FE60D0" w:rsidTr="005421C3">
        <w:trPr>
          <w:cantSplit/>
          <w:trHeight w:val="390"/>
        </w:trPr>
        <w:tc>
          <w:tcPr>
            <w:tcW w:w="720" w:type="dxa"/>
            <w:tcBorders>
              <w:top w:val="single" w:sz="6" w:space="0" w:color="auto"/>
              <w:left w:val="doub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89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080" w:type="dxa"/>
            <w:tcBorders>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170" w:type="dxa"/>
            <w:tcBorders>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nil"/>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r>
      <w:tr w:rsidR="00D57C9B" w:rsidRPr="00FE60D0" w:rsidTr="005421C3">
        <w:trPr>
          <w:cantSplit/>
          <w:trHeight w:val="333"/>
        </w:trPr>
        <w:tc>
          <w:tcPr>
            <w:tcW w:w="10170" w:type="dxa"/>
            <w:gridSpan w:val="7"/>
            <w:tcBorders>
              <w:top w:val="double" w:sz="6" w:space="0" w:color="auto"/>
              <w:left w:val="nil"/>
              <w:bottom w:val="nil"/>
              <w:right w:val="doub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p>
        </w:tc>
        <w:tc>
          <w:tcPr>
            <w:tcW w:w="2070" w:type="dxa"/>
            <w:tcBorders>
              <w:top w:val="double" w:sz="6" w:space="0" w:color="auto"/>
              <w:left w:val="double" w:sz="6" w:space="0" w:color="auto"/>
              <w:bottom w:val="double" w:sz="6" w:space="0" w:color="auto"/>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0"/>
                <w:lang w:val="es-ES"/>
              </w:rPr>
            </w:pPr>
            <w:r w:rsidRPr="00FE60D0">
              <w:rPr>
                <w:rFonts w:ascii="Times New Roman" w:eastAsia="Times New Roman" w:hAnsi="Times New Roman" w:cs="Times New Roman"/>
                <w:sz w:val="20"/>
                <w:szCs w:val="20"/>
                <w:lang w:val="es-ES"/>
              </w:rPr>
              <w:t xml:space="preserve">Precio Total </w:t>
            </w:r>
          </w:p>
        </w:tc>
        <w:tc>
          <w:tcPr>
            <w:tcW w:w="1260" w:type="dxa"/>
            <w:tcBorders>
              <w:top w:val="double" w:sz="6" w:space="0" w:color="auto"/>
              <w:left w:val="double" w:sz="6" w:space="0" w:color="auto"/>
              <w:bottom w:val="double" w:sz="6" w:space="0" w:color="auto"/>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r>
      <w:tr w:rsidR="00D57C9B" w:rsidRPr="00FE60D0" w:rsidTr="005421C3">
        <w:trPr>
          <w:cantSplit/>
          <w:trHeight w:hRule="exact" w:val="495"/>
        </w:trPr>
        <w:tc>
          <w:tcPr>
            <w:tcW w:w="13500" w:type="dxa"/>
            <w:gridSpan w:val="9"/>
            <w:tcBorders>
              <w:top w:val="nil"/>
              <w:left w:val="nil"/>
              <w:bottom w:val="nil"/>
              <w:right w:val="nil"/>
            </w:tcBorders>
          </w:tcPr>
          <w:p w:rsidR="00D57C9B" w:rsidRPr="00FE60D0" w:rsidRDefault="00D57C9B" w:rsidP="005421C3">
            <w:pPr>
              <w:suppressAutoHyphens/>
              <w:spacing w:before="100"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 xml:space="preserve">Nombre del Oferente </w:t>
            </w:r>
            <w:r w:rsidRPr="00FE60D0">
              <w:rPr>
                <w:rFonts w:ascii="Times New Roman" w:eastAsia="Times New Roman" w:hAnsi="Times New Roman" w:cs="Times New Roman"/>
                <w:i/>
                <w:iCs/>
                <w:sz w:val="20"/>
                <w:szCs w:val="24"/>
                <w:lang w:val="es-ES"/>
              </w:rPr>
              <w:t>[indicar el nombre completo del Oferente]</w:t>
            </w:r>
            <w:r w:rsidRPr="00FE60D0">
              <w:rPr>
                <w:rFonts w:ascii="Times New Roman" w:eastAsia="Times New Roman" w:hAnsi="Times New Roman" w:cs="Times New Roman"/>
                <w:sz w:val="20"/>
                <w:szCs w:val="24"/>
                <w:lang w:val="es-ES"/>
              </w:rPr>
              <w:t xml:space="preserve">Firma del Oferente </w:t>
            </w:r>
            <w:r w:rsidRPr="00FE60D0">
              <w:rPr>
                <w:rFonts w:ascii="Times New Roman" w:eastAsia="Times New Roman" w:hAnsi="Times New Roman" w:cs="Times New Roman"/>
                <w:i/>
                <w:iCs/>
                <w:sz w:val="20"/>
                <w:szCs w:val="24"/>
                <w:lang w:val="es-ES"/>
              </w:rPr>
              <w:t>[firma de la persona que firma la Oferta]</w:t>
            </w:r>
            <w:r w:rsidRPr="00FE60D0">
              <w:rPr>
                <w:rFonts w:ascii="Times New Roman" w:eastAsia="Times New Roman" w:hAnsi="Times New Roman" w:cs="Times New Roman"/>
                <w:sz w:val="20"/>
                <w:szCs w:val="24"/>
                <w:lang w:val="es-ES"/>
              </w:rPr>
              <w:t xml:space="preserve"> Fecha </w:t>
            </w:r>
            <w:r w:rsidRPr="00FE60D0">
              <w:rPr>
                <w:rFonts w:ascii="Times New Roman" w:eastAsia="Times New Roman" w:hAnsi="Times New Roman" w:cs="Times New Roman"/>
                <w:i/>
                <w:iCs/>
                <w:sz w:val="20"/>
                <w:szCs w:val="24"/>
                <w:lang w:val="es-ES"/>
              </w:rPr>
              <w:t>[Indicar Fecha]</w:t>
            </w:r>
          </w:p>
        </w:tc>
      </w:tr>
    </w:tbl>
    <w:p w:rsidR="00D57C9B" w:rsidRPr="00FE60D0" w:rsidRDefault="00D57C9B" w:rsidP="00D57C9B">
      <w:pPr>
        <w:spacing w:before="240" w:after="0" w:line="240" w:lineRule="auto"/>
        <w:jc w:val="both"/>
        <w:rPr>
          <w:rFonts w:ascii="Times New Roman" w:eastAsia="Times New Roman" w:hAnsi="Times New Roman" w:cs="Times New Roman"/>
          <w:sz w:val="24"/>
          <w:szCs w:val="24"/>
          <w:lang w:val="es-ES"/>
        </w:rPr>
      </w:pPr>
    </w:p>
    <w:p w:rsidR="00D57C9B" w:rsidRPr="00FE60D0" w:rsidRDefault="00D57C9B" w:rsidP="00D57C9B">
      <w:pPr>
        <w:spacing w:before="240" w:after="0" w:line="240" w:lineRule="auto"/>
        <w:jc w:val="both"/>
        <w:rPr>
          <w:rFonts w:ascii="Times New Roman" w:eastAsia="Times New Roman" w:hAnsi="Times New Roman" w:cs="Times New Roman"/>
          <w:sz w:val="24"/>
          <w:szCs w:val="24"/>
          <w:lang w:val="es-ES"/>
        </w:r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sectPr w:rsidR="00D57C9B" w:rsidRPr="00FE60D0">
          <w:headerReference w:type="default" r:id="rId11"/>
          <w:pgSz w:w="15840" w:h="12240" w:orient="landscape" w:code="1"/>
          <w:pgMar w:top="1800" w:right="1440" w:bottom="1440" w:left="1440" w:header="720" w:footer="720" w:gutter="0"/>
          <w:paperSrc w:first="15" w:other="15"/>
          <w:cols w:space="720"/>
          <w:docGrid w:linePitch="360"/>
        </w:sectPr>
      </w:pPr>
    </w:p>
    <w:p w:rsidR="00D57C9B" w:rsidRPr="00FE60D0" w:rsidRDefault="00D57C9B" w:rsidP="00D57C9B">
      <w:pPr>
        <w:spacing w:after="0" w:line="240" w:lineRule="auto"/>
        <w:jc w:val="center"/>
        <w:rPr>
          <w:rFonts w:ascii="Times New Roman" w:eastAsia="Times New Roman" w:hAnsi="Times New Roman" w:cs="Times New Roman"/>
          <w:b/>
          <w:sz w:val="28"/>
          <w:szCs w:val="28"/>
          <w:u w:val="single"/>
          <w:lang w:val="es-ES_tradnl"/>
        </w:rPr>
      </w:pPr>
      <w:r w:rsidRPr="00FE60D0">
        <w:rPr>
          <w:rFonts w:ascii="Times New Roman" w:eastAsia="Times New Roman" w:hAnsi="Times New Roman" w:cs="Times New Roman"/>
          <w:b/>
          <w:sz w:val="28"/>
          <w:szCs w:val="28"/>
          <w:u w:val="single"/>
          <w:lang w:val="es-ES_tradnl"/>
        </w:rPr>
        <w:lastRenderedPageBreak/>
        <w:t>FORMATO GARANTIA MANTENIMIENTO DE OFERTA</w:t>
      </w:r>
    </w:p>
    <w:p w:rsidR="00D57C9B" w:rsidRPr="00FE60D0" w:rsidRDefault="00D57C9B" w:rsidP="00D57C9B">
      <w:pPr>
        <w:spacing w:after="0" w:line="240" w:lineRule="auto"/>
        <w:jc w:val="center"/>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jc w:val="center"/>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NOMBRE DE ASEGURADORA / BANCO</w:t>
      </w: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GARANTIA / FIANZA</w:t>
      </w: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b/>
          <w:sz w:val="24"/>
          <w:szCs w:val="24"/>
          <w:lang w:val="es-ES_tradnl"/>
        </w:rPr>
        <w:t xml:space="preserve"> DE MANTENIMIENTO DE OFERTA Nº</w:t>
      </w:r>
      <w:r w:rsidRPr="00FE60D0">
        <w:rPr>
          <w:rFonts w:ascii="Times New Roman" w:eastAsia="Times New Roman" w:hAnsi="Times New Roman" w:cs="Times New Roman"/>
          <w:sz w:val="24"/>
          <w:szCs w:val="24"/>
          <w:lang w:val="es-ES_tradnl"/>
        </w:rPr>
        <w:t>_____________________________________</w:t>
      </w: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 xml:space="preserve">FECHA DE EMISION: </w:t>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b/>
          <w:sz w:val="24"/>
          <w:szCs w:val="24"/>
          <w:lang w:val="es-ES_tradnl"/>
        </w:rPr>
        <w:tab/>
        <w:t>_____________________________________</w:t>
      </w: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AFIANZADO/GARANTIZADO:</w:t>
      </w:r>
      <w:r w:rsidRPr="00FE60D0">
        <w:rPr>
          <w:rFonts w:ascii="Times New Roman" w:eastAsia="Times New Roman" w:hAnsi="Times New Roman" w:cs="Times New Roman"/>
          <w:b/>
          <w:sz w:val="24"/>
          <w:szCs w:val="24"/>
          <w:lang w:val="es-ES_tradnl"/>
        </w:rPr>
        <w:tab/>
        <w:t>_____________________________________</w:t>
      </w: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b/>
          <w:sz w:val="24"/>
          <w:szCs w:val="24"/>
          <w:lang w:val="es-ES_tradnl"/>
        </w:rPr>
        <w:t>DIRECCION Y TELEFONO:</w:t>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sz w:val="24"/>
          <w:szCs w:val="24"/>
          <w:lang w:val="es-ES_tradnl"/>
        </w:rPr>
        <w:t>__________________________________________</w:t>
      </w: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b/>
          <w:sz w:val="24"/>
          <w:szCs w:val="24"/>
          <w:lang w:val="es-ES_tradnl"/>
        </w:rPr>
        <w:t>Fianza / Garantía</w:t>
      </w:r>
      <w:r w:rsidRPr="00FE60D0">
        <w:rPr>
          <w:rFonts w:ascii="Times New Roman" w:eastAsia="Times New Roman" w:hAnsi="Times New Roman" w:cs="Times New Roman"/>
          <w:sz w:val="24"/>
          <w:szCs w:val="24"/>
          <w:lang w:val="es-ES_tradnl"/>
        </w:rPr>
        <w:t xml:space="preserve"> a favor de ______________________________________, para garantizar que el Afianzado/Garantizado, mantendrá la </w:t>
      </w:r>
      <w:r w:rsidRPr="00FE60D0">
        <w:rPr>
          <w:rFonts w:ascii="Times New Roman" w:eastAsia="Times New Roman" w:hAnsi="Times New Roman" w:cs="Times New Roman"/>
          <w:b/>
          <w:sz w:val="24"/>
          <w:szCs w:val="24"/>
          <w:lang w:val="es-ES_tradnl"/>
        </w:rPr>
        <w:t>OFERTA</w:t>
      </w:r>
      <w:r w:rsidRPr="00FE60D0">
        <w:rPr>
          <w:rFonts w:ascii="Times New Roman" w:eastAsia="Times New Roman" w:hAnsi="Times New Roman" w:cs="Times New Roman"/>
          <w:sz w:val="24"/>
          <w:szCs w:val="24"/>
          <w:lang w:val="es-ES_tradnl"/>
        </w:rPr>
        <w:t>, presentada en la licitación __________________________________________</w:t>
      </w: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b/>
          <w:sz w:val="24"/>
          <w:szCs w:val="24"/>
          <w:lang w:val="es-ES_tradnl"/>
        </w:rPr>
        <w:t xml:space="preserve">SUMA AFIANZADA/GARANTIZADA: </w:t>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sz w:val="24"/>
          <w:szCs w:val="24"/>
          <w:lang w:val="es-ES_tradnl"/>
        </w:rPr>
        <w:t>__________________________</w:t>
      </w:r>
      <w:r w:rsidRPr="00FE60D0">
        <w:rPr>
          <w:rFonts w:ascii="Times New Roman" w:eastAsia="Times New Roman" w:hAnsi="Times New Roman" w:cs="Times New Roman"/>
          <w:sz w:val="24"/>
          <w:szCs w:val="24"/>
          <w:lang w:val="es-ES_tradnl"/>
        </w:rPr>
        <w:tab/>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VIGENCIA</w:t>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b/>
          <w:sz w:val="24"/>
          <w:szCs w:val="24"/>
          <w:lang w:val="es-ES_tradnl"/>
        </w:rPr>
        <w:tab/>
        <w:t>De: _____________________ Hasta: ___________________</w:t>
      </w: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BENEFICIARIO:</w:t>
      </w:r>
      <w:r w:rsidRPr="00FE60D0">
        <w:rPr>
          <w:rFonts w:ascii="Times New Roman" w:eastAsia="Times New Roman" w:hAnsi="Times New Roman" w:cs="Times New Roman"/>
          <w:b/>
          <w:sz w:val="24"/>
          <w:szCs w:val="24"/>
          <w:lang w:val="es-ES_tradnl"/>
        </w:rPr>
        <w:tab/>
        <w:t>__________________________</w:t>
      </w: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FE60D0" w:rsidRDefault="00D57C9B" w:rsidP="00D57C9B">
      <w:pPr>
        <w:jc w:val="both"/>
        <w:rPr>
          <w:rFonts w:ascii="Times New Roman" w:eastAsia="Times New Roman" w:hAnsi="Times New Roman" w:cs="Times New Roman"/>
          <w:b/>
          <w:sz w:val="24"/>
          <w:szCs w:val="24"/>
          <w:u w:val="single"/>
          <w:lang w:val="es-ES_tradnl"/>
        </w:rPr>
      </w:pPr>
      <w:r w:rsidRPr="00FE60D0">
        <w:rPr>
          <w:rFonts w:ascii="Times New Roman" w:eastAsia="Times New Roman" w:hAnsi="Times New Roman" w:cs="Times New Roman"/>
          <w:b/>
          <w:sz w:val="24"/>
          <w:szCs w:val="24"/>
          <w:lang w:val="es-ES_tradnl"/>
        </w:rPr>
        <w:t xml:space="preserve">CLAUSULA </w:t>
      </w:r>
      <w:r>
        <w:rPr>
          <w:rFonts w:ascii="Times New Roman" w:eastAsia="Times New Roman" w:hAnsi="Times New Roman" w:cs="Times New Roman"/>
          <w:b/>
          <w:sz w:val="24"/>
          <w:szCs w:val="24"/>
          <w:lang w:val="es-ES_tradnl"/>
        </w:rPr>
        <w:t xml:space="preserve">ESPECIAL </w:t>
      </w:r>
      <w:r w:rsidRPr="00FE60D0">
        <w:rPr>
          <w:rFonts w:ascii="Times New Roman" w:eastAsia="Times New Roman" w:hAnsi="Times New Roman" w:cs="Times New Roman"/>
          <w:b/>
          <w:sz w:val="24"/>
          <w:szCs w:val="24"/>
          <w:lang w:val="es-ES_tradnl"/>
        </w:rPr>
        <w:t xml:space="preserve">OBLIGATORIA: </w:t>
      </w:r>
      <w:r w:rsidRPr="00FE60D0">
        <w:rPr>
          <w:rFonts w:ascii="Times New Roman" w:eastAsia="Times New Roman" w:hAnsi="Times New Roman" w:cs="Times New Roman"/>
          <w:sz w:val="24"/>
          <w:szCs w:val="24"/>
          <w:lang w:val="es-ES_tradnl"/>
        </w:rPr>
        <w:t xml:space="preserve">LA PRESENTE GARANTIA SERA EJECUTADA POR EL VALOR TOTAL DE LA MISMA, A SIMPLE REQUERIMIENTO   </w:t>
      </w:r>
      <w:r w:rsidR="005E54A2">
        <w:rPr>
          <w:rFonts w:ascii="Times New Roman" w:eastAsia="Times New Roman" w:hAnsi="Times New Roman" w:cs="Times New Roman"/>
          <w:sz w:val="24"/>
          <w:szCs w:val="24"/>
          <w:lang w:val="es-ES_tradnl"/>
        </w:rPr>
        <w:t>DE LA UPNFM,</w:t>
      </w:r>
      <w:r w:rsidRPr="00FE60D0">
        <w:rPr>
          <w:rFonts w:ascii="Times New Roman" w:eastAsia="Times New Roman" w:hAnsi="Times New Roman" w:cs="Times New Roman"/>
          <w:sz w:val="24"/>
          <w:szCs w:val="24"/>
          <w:lang w:val="es-ES_tradnl"/>
        </w:rPr>
        <w:t xml:space="preserve"> ACOMPAÑADA DE UNA RESOLUCION FIRME DE INCUMPLIMIENTO, SIN NINGUN OTRO REQUISITO. </w:t>
      </w:r>
      <w:r>
        <w:rPr>
          <w:rFonts w:ascii="Times New Roman" w:eastAsia="Times New Roman" w:hAnsi="Times New Roman" w:cs="Times New Roman"/>
          <w:sz w:val="24"/>
          <w:szCs w:val="24"/>
          <w:lang w:val="es-ES_tradnl"/>
        </w:rPr>
        <w:t>PUDIENDO REQUERIRSE EN CUALQUIER MOMENTO DENTRO DEL PLAZO DE VIGENCIA DE LA GARANTÍA/FIANZA.</w:t>
      </w:r>
      <w:r w:rsidRPr="003B5C72">
        <w:t xml:space="preserve">  Las garantías o fianzas emitidas a favor del BENEFICIARIO serán solidarias, incondicionales, irrevocables y de realización automática </w:t>
      </w:r>
      <w:r w:rsidRPr="003B5C72">
        <w:rPr>
          <w:b/>
          <w:u w:val="single"/>
        </w:rPr>
        <w:t xml:space="preserve">y no deberán adicionarse cláusulas que anulen o limiten la cláusula obligatoria.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Se entenderá por el incumplimiento</w:t>
      </w:r>
      <w:r>
        <w:rPr>
          <w:rFonts w:ascii="Times New Roman" w:eastAsia="Times New Roman" w:hAnsi="Times New Roman" w:cs="Times New Roman"/>
          <w:sz w:val="24"/>
          <w:szCs w:val="24"/>
          <w:lang w:val="es-ES_tradnl"/>
        </w:rPr>
        <w:t xml:space="preserve"> s</w:t>
      </w:r>
      <w:r w:rsidRPr="00FE60D0">
        <w:rPr>
          <w:rFonts w:ascii="Times New Roman" w:eastAsia="Times New Roman" w:hAnsi="Times New Roman" w:cs="Times New Roman"/>
          <w:sz w:val="24"/>
          <w:szCs w:val="24"/>
          <w:lang w:val="es-ES_tradnl"/>
        </w:rPr>
        <w:t xml:space="preserve">i el Afianzado/Garantizado: </w:t>
      </w:r>
    </w:p>
    <w:p w:rsidR="00D57C9B" w:rsidRPr="00FE60D0" w:rsidRDefault="00D57C9B" w:rsidP="005C4FB2">
      <w:pPr>
        <w:numPr>
          <w:ilvl w:val="0"/>
          <w:numId w:val="11"/>
        </w:numPr>
        <w:spacing w:after="0" w:line="240" w:lineRule="auto"/>
        <w:contextualSpacing/>
        <w:jc w:val="both"/>
        <w:rPr>
          <w:rFonts w:ascii="Times New Roman" w:eastAsia="Calibri" w:hAnsi="Times New Roman" w:cs="Times New Roman"/>
          <w:sz w:val="24"/>
          <w:szCs w:val="24"/>
        </w:rPr>
      </w:pPr>
      <w:r w:rsidRPr="00FE60D0">
        <w:rPr>
          <w:rFonts w:ascii="Times New Roman" w:eastAsia="Calibri" w:hAnsi="Times New Roman" w:cs="Times New Roman"/>
          <w:sz w:val="24"/>
          <w:szCs w:val="24"/>
        </w:rPr>
        <w:t>Retira su oferta durante el período de validez de la misma.</w:t>
      </w:r>
    </w:p>
    <w:p w:rsidR="00D57C9B" w:rsidRPr="00FE60D0" w:rsidRDefault="00D57C9B" w:rsidP="005C4FB2">
      <w:pPr>
        <w:numPr>
          <w:ilvl w:val="0"/>
          <w:numId w:val="11"/>
        </w:numPr>
        <w:spacing w:after="0" w:line="240" w:lineRule="auto"/>
        <w:contextualSpacing/>
        <w:jc w:val="both"/>
        <w:rPr>
          <w:rFonts w:ascii="Times New Roman" w:eastAsia="Calibri" w:hAnsi="Times New Roman" w:cs="Times New Roman"/>
          <w:sz w:val="24"/>
          <w:szCs w:val="24"/>
        </w:rPr>
      </w:pPr>
      <w:r w:rsidRPr="00FE60D0">
        <w:rPr>
          <w:rFonts w:ascii="Times New Roman" w:eastAsia="Calibri" w:hAnsi="Times New Roman" w:cs="Times New Roman"/>
          <w:sz w:val="24"/>
          <w:szCs w:val="24"/>
        </w:rPr>
        <w:t>No acepta la corrección de los errores (si los hubiere) del Precio de la Oferta.</w:t>
      </w:r>
    </w:p>
    <w:p w:rsidR="00D57C9B" w:rsidRPr="00FE60D0" w:rsidRDefault="00D57C9B" w:rsidP="005C4FB2">
      <w:pPr>
        <w:numPr>
          <w:ilvl w:val="0"/>
          <w:numId w:val="11"/>
        </w:numPr>
        <w:spacing w:after="0" w:line="240" w:lineRule="auto"/>
        <w:contextualSpacing/>
        <w:jc w:val="both"/>
        <w:rPr>
          <w:rFonts w:ascii="Times New Roman" w:eastAsia="Calibri" w:hAnsi="Times New Roman" w:cs="Times New Roman"/>
          <w:sz w:val="24"/>
          <w:szCs w:val="24"/>
        </w:rPr>
      </w:pPr>
      <w:r w:rsidRPr="00FE60D0">
        <w:rPr>
          <w:rFonts w:ascii="Times New Roman" w:eastAsia="Calibri" w:hAnsi="Times New Roman" w:cs="Times New Roman"/>
          <w:sz w:val="24"/>
          <w:szCs w:val="24"/>
        </w:rPr>
        <w:t>Si después de haber sido notificado de la aceptación de su Oferta por el Contratante durante el período de validez de la misma, no firma o rehúsa firmar el Contrato, o se rehúsa a presentar la Garantía de Cumplimiento.</w:t>
      </w:r>
    </w:p>
    <w:p w:rsidR="00D57C9B" w:rsidRPr="00FE60D0" w:rsidRDefault="00D57C9B" w:rsidP="005C4FB2">
      <w:pPr>
        <w:numPr>
          <w:ilvl w:val="0"/>
          <w:numId w:val="11"/>
        </w:numPr>
        <w:spacing w:after="0" w:line="240" w:lineRule="auto"/>
        <w:contextualSpacing/>
        <w:jc w:val="both"/>
        <w:rPr>
          <w:rFonts w:ascii="Times New Roman" w:eastAsia="Calibri" w:hAnsi="Times New Roman" w:cs="Times New Roman"/>
          <w:sz w:val="24"/>
          <w:szCs w:val="24"/>
        </w:rPr>
      </w:pPr>
      <w:r w:rsidRPr="00FE60D0">
        <w:rPr>
          <w:rFonts w:ascii="Times New Roman" w:eastAsia="Calibri" w:hAnsi="Times New Roman" w:cs="Times New Roman"/>
          <w:sz w:val="24"/>
          <w:szCs w:val="24"/>
        </w:rPr>
        <w:t>Cualquier otra condición estipulada en el pliego de condiciones.</w:t>
      </w: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En fe de lo cual, se emite la presente Fianza/Garantía, en la ciudad de __________, Municipio de _______, a los _______ del mes de _______ del año _____________.</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ind w:left="708" w:firstLine="708"/>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ind w:left="2892"/>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 xml:space="preserve">   FIRMA AUTORIZADA</w:t>
      </w:r>
    </w:p>
    <w:p w:rsidR="00595CA6" w:rsidRDefault="00595CA6" w:rsidP="00D57C9B">
      <w:pPr>
        <w:numPr>
          <w:ilvl w:val="12"/>
          <w:numId w:val="0"/>
        </w:numPr>
        <w:spacing w:after="0" w:line="240" w:lineRule="auto"/>
        <w:jc w:val="center"/>
        <w:rPr>
          <w:rFonts w:ascii="Times New Roman Bold" w:eastAsia="Times New Roman" w:hAnsi="Times New Roman Bold" w:cs="Times New Roman"/>
          <w:b/>
          <w:sz w:val="36"/>
          <w:szCs w:val="20"/>
          <w:lang w:val="es-ES"/>
        </w:rPr>
      </w:pPr>
    </w:p>
    <w:p w:rsidR="00595CA6" w:rsidRDefault="00595CA6" w:rsidP="00D57C9B">
      <w:pPr>
        <w:numPr>
          <w:ilvl w:val="12"/>
          <w:numId w:val="0"/>
        </w:numPr>
        <w:spacing w:after="0" w:line="240" w:lineRule="auto"/>
        <w:jc w:val="center"/>
        <w:rPr>
          <w:rFonts w:ascii="Times New Roman Bold" w:eastAsia="Times New Roman" w:hAnsi="Times New Roman Bold" w:cs="Times New Roman"/>
          <w:b/>
          <w:sz w:val="36"/>
          <w:szCs w:val="20"/>
          <w:lang w:val="es-ES"/>
        </w:rPr>
      </w:pPr>
    </w:p>
    <w:p w:rsidR="00595CA6" w:rsidRDefault="00595CA6" w:rsidP="00D57C9B">
      <w:pPr>
        <w:numPr>
          <w:ilvl w:val="12"/>
          <w:numId w:val="0"/>
        </w:numPr>
        <w:spacing w:after="0" w:line="240" w:lineRule="auto"/>
        <w:jc w:val="center"/>
        <w:rPr>
          <w:rFonts w:ascii="Times New Roman Bold" w:eastAsia="Times New Roman" w:hAnsi="Times New Roman Bold" w:cs="Times New Roman"/>
          <w:b/>
          <w:sz w:val="36"/>
          <w:szCs w:val="20"/>
          <w:lang w:val="es-ES"/>
        </w:rPr>
      </w:pPr>
    </w:p>
    <w:p w:rsidR="00D57C9B" w:rsidRPr="00E5738A" w:rsidRDefault="00D57C9B" w:rsidP="00D57C9B">
      <w:pPr>
        <w:numPr>
          <w:ilvl w:val="12"/>
          <w:numId w:val="0"/>
        </w:numPr>
        <w:spacing w:after="0" w:line="240" w:lineRule="auto"/>
        <w:jc w:val="center"/>
        <w:rPr>
          <w:rFonts w:ascii="Times New Roman Bold" w:eastAsia="Times New Roman" w:hAnsi="Times New Roman Bold" w:cs="Times New Roman"/>
          <w:b/>
          <w:sz w:val="36"/>
          <w:szCs w:val="20"/>
          <w:lang w:val="es-ES"/>
        </w:rPr>
      </w:pPr>
      <w:r w:rsidRPr="00E5738A">
        <w:rPr>
          <w:rFonts w:ascii="Times New Roman Bold" w:eastAsia="Times New Roman" w:hAnsi="Times New Roman Bold" w:cs="Times New Roman"/>
          <w:b/>
          <w:sz w:val="36"/>
          <w:szCs w:val="20"/>
          <w:lang w:val="es-ES"/>
        </w:rPr>
        <w:t>1.  Contrato</w:t>
      </w:r>
    </w:p>
    <w:p w:rsidR="00D57C9B" w:rsidRPr="00E5738A" w:rsidRDefault="00D57C9B" w:rsidP="00D57C9B">
      <w:pPr>
        <w:spacing w:after="0" w:line="240" w:lineRule="auto"/>
        <w:jc w:val="both"/>
        <w:rPr>
          <w:rFonts w:ascii="Times New Roman" w:eastAsia="Times New Roman" w:hAnsi="Times New Roman" w:cs="Times New Roman"/>
          <w:b/>
          <w:bCs/>
          <w:sz w:val="36"/>
          <w:szCs w:val="24"/>
          <w:lang w:val="es-ES"/>
        </w:rPr>
      </w:pPr>
    </w:p>
    <w:p w:rsidR="00D57C9B" w:rsidRPr="00E5738A" w:rsidRDefault="00D57C9B" w:rsidP="00D57C9B">
      <w:pPr>
        <w:spacing w:after="0" w:line="240" w:lineRule="auto"/>
        <w:jc w:val="both"/>
        <w:rPr>
          <w:rFonts w:ascii="Times New Roman" w:eastAsia="Times New Roman" w:hAnsi="Times New Roman" w:cs="Times New Roman"/>
          <w:i/>
          <w:iCs/>
          <w:sz w:val="24"/>
          <w:szCs w:val="24"/>
          <w:lang w:val="es-ES"/>
        </w:rPr>
      </w:pPr>
      <w:r w:rsidRPr="00E5738A">
        <w:rPr>
          <w:rFonts w:ascii="Times New Roman" w:eastAsia="Times New Roman" w:hAnsi="Times New Roman" w:cs="Times New Roman"/>
          <w:i/>
          <w:iCs/>
          <w:sz w:val="24"/>
          <w:szCs w:val="24"/>
          <w:lang w:val="es-ES"/>
        </w:rPr>
        <w:t>[El Comprador completará este formulario de acuerdo con las instrucciones indicadas]</w:t>
      </w:r>
    </w:p>
    <w:p w:rsidR="00D57C9B" w:rsidRPr="00E5738A" w:rsidRDefault="00D57C9B" w:rsidP="00D57C9B">
      <w:pPr>
        <w:spacing w:after="0" w:line="240" w:lineRule="auto"/>
        <w:jc w:val="both"/>
        <w:rPr>
          <w:rFonts w:ascii="Times New Roman" w:eastAsia="Times New Roman" w:hAnsi="Times New Roman" w:cs="Times New Roman"/>
          <w:i/>
          <w:iCs/>
          <w:sz w:val="24"/>
          <w:szCs w:val="24"/>
          <w:lang w:val="es-ES"/>
        </w:rPr>
      </w:pP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ESTE CONTRATO es celebrado</w:t>
      </w: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p>
    <w:p w:rsidR="00D57C9B" w:rsidRPr="00E5738A" w:rsidRDefault="00D57C9B" w:rsidP="00D57C9B">
      <w:pPr>
        <w:spacing w:after="0" w:line="240" w:lineRule="auto"/>
        <w:jc w:val="both"/>
        <w:rPr>
          <w:rFonts w:ascii="Times New Roman" w:eastAsia="Times New Roman" w:hAnsi="Times New Roman" w:cs="Times New Roman"/>
          <w:i/>
          <w:iCs/>
          <w:sz w:val="24"/>
          <w:szCs w:val="24"/>
          <w:lang w:val="es-ES"/>
        </w:rPr>
      </w:pPr>
      <w:r w:rsidRPr="00E5738A">
        <w:rPr>
          <w:rFonts w:ascii="Times New Roman" w:eastAsia="Times New Roman" w:hAnsi="Times New Roman" w:cs="Times New Roman"/>
          <w:sz w:val="24"/>
          <w:szCs w:val="24"/>
          <w:lang w:val="es-ES"/>
        </w:rPr>
        <w:tab/>
        <w:t>El día</w:t>
      </w:r>
      <w:r w:rsidRPr="00E5738A">
        <w:rPr>
          <w:rFonts w:ascii="Times New Roman" w:eastAsia="Times New Roman" w:hAnsi="Times New Roman" w:cs="Times New Roman"/>
          <w:i/>
          <w:iCs/>
          <w:sz w:val="24"/>
          <w:szCs w:val="24"/>
          <w:lang w:val="es-ES"/>
        </w:rPr>
        <w:t xml:space="preserve">[ indicar: </w:t>
      </w:r>
      <w:r w:rsidRPr="00E5738A">
        <w:rPr>
          <w:rFonts w:ascii="Times New Roman" w:eastAsia="Times New Roman" w:hAnsi="Times New Roman" w:cs="Times New Roman"/>
          <w:b/>
          <w:bCs/>
          <w:i/>
          <w:iCs/>
          <w:sz w:val="24"/>
          <w:szCs w:val="24"/>
          <w:lang w:val="es-ES"/>
        </w:rPr>
        <w:t>número</w:t>
      </w:r>
      <w:r w:rsidRPr="00E5738A">
        <w:rPr>
          <w:rFonts w:ascii="Times New Roman" w:eastAsia="Times New Roman" w:hAnsi="Times New Roman" w:cs="Times New Roman"/>
          <w:i/>
          <w:iCs/>
          <w:sz w:val="24"/>
          <w:szCs w:val="24"/>
          <w:lang w:val="es-ES"/>
        </w:rPr>
        <w:t>]</w:t>
      </w:r>
      <w:r w:rsidRPr="00E5738A">
        <w:rPr>
          <w:rFonts w:ascii="Times New Roman" w:eastAsia="Times New Roman" w:hAnsi="Times New Roman" w:cs="Times New Roman"/>
          <w:sz w:val="24"/>
          <w:szCs w:val="24"/>
          <w:lang w:val="es-ES"/>
        </w:rPr>
        <w:t xml:space="preserve">de </w:t>
      </w:r>
      <w:r w:rsidRPr="00E5738A">
        <w:rPr>
          <w:rFonts w:ascii="Times New Roman" w:eastAsia="Times New Roman" w:hAnsi="Times New Roman" w:cs="Times New Roman"/>
          <w:i/>
          <w:iCs/>
          <w:sz w:val="24"/>
          <w:szCs w:val="24"/>
          <w:lang w:val="es-ES"/>
        </w:rPr>
        <w:t xml:space="preserve">[indicar: </w:t>
      </w:r>
      <w:r w:rsidRPr="00E5738A">
        <w:rPr>
          <w:rFonts w:ascii="Times New Roman" w:eastAsia="Times New Roman" w:hAnsi="Times New Roman" w:cs="Times New Roman"/>
          <w:b/>
          <w:bCs/>
          <w:i/>
          <w:iCs/>
          <w:sz w:val="24"/>
          <w:szCs w:val="24"/>
          <w:lang w:val="es-ES"/>
        </w:rPr>
        <w:t>mes</w:t>
      </w:r>
      <w:r w:rsidRPr="00E5738A">
        <w:rPr>
          <w:rFonts w:ascii="Times New Roman" w:eastAsia="Times New Roman" w:hAnsi="Times New Roman" w:cs="Times New Roman"/>
          <w:i/>
          <w:iCs/>
          <w:sz w:val="24"/>
          <w:szCs w:val="24"/>
          <w:lang w:val="es-ES"/>
        </w:rPr>
        <w:t>]</w:t>
      </w:r>
      <w:r w:rsidRPr="00E5738A">
        <w:rPr>
          <w:rFonts w:ascii="Times New Roman" w:eastAsia="Times New Roman" w:hAnsi="Times New Roman" w:cs="Times New Roman"/>
          <w:sz w:val="24"/>
          <w:szCs w:val="24"/>
          <w:lang w:val="es-ES"/>
        </w:rPr>
        <w:t xml:space="preserve">de </w:t>
      </w:r>
      <w:r w:rsidRPr="00E5738A">
        <w:rPr>
          <w:rFonts w:ascii="Times New Roman" w:eastAsia="Times New Roman" w:hAnsi="Times New Roman" w:cs="Times New Roman"/>
          <w:i/>
          <w:iCs/>
          <w:sz w:val="24"/>
          <w:szCs w:val="24"/>
          <w:lang w:val="es-ES"/>
        </w:rPr>
        <w:t xml:space="preserve">[indicar: </w:t>
      </w:r>
      <w:r w:rsidRPr="00E5738A">
        <w:rPr>
          <w:rFonts w:ascii="Times New Roman" w:eastAsia="Times New Roman" w:hAnsi="Times New Roman" w:cs="Times New Roman"/>
          <w:b/>
          <w:bCs/>
          <w:i/>
          <w:iCs/>
          <w:sz w:val="24"/>
          <w:szCs w:val="24"/>
          <w:lang w:val="es-ES"/>
        </w:rPr>
        <w:t>año</w:t>
      </w:r>
      <w:r w:rsidRPr="00E5738A">
        <w:rPr>
          <w:rFonts w:ascii="Times New Roman" w:eastAsia="Times New Roman" w:hAnsi="Times New Roman" w:cs="Times New Roman"/>
          <w:i/>
          <w:iCs/>
          <w:sz w:val="24"/>
          <w:szCs w:val="24"/>
          <w:lang w:val="es-ES"/>
        </w:rPr>
        <w:t>].</w:t>
      </w:r>
    </w:p>
    <w:p w:rsidR="00D57C9B" w:rsidRPr="00E5738A" w:rsidRDefault="00D57C9B" w:rsidP="00D57C9B">
      <w:pPr>
        <w:spacing w:after="0" w:line="240" w:lineRule="auto"/>
        <w:jc w:val="both"/>
        <w:rPr>
          <w:rFonts w:ascii="Times New Roman" w:eastAsia="Times New Roman" w:hAnsi="Times New Roman" w:cs="Times New Roman"/>
          <w:i/>
          <w:iCs/>
          <w:sz w:val="24"/>
          <w:szCs w:val="24"/>
          <w:lang w:val="es-ES"/>
        </w:rPr>
      </w:pP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ENTRE</w:t>
      </w: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(1)</w:t>
      </w:r>
      <w:r w:rsidRPr="00E5738A">
        <w:rPr>
          <w:rFonts w:ascii="Times New Roman" w:eastAsia="Times New Roman" w:hAnsi="Times New Roman" w:cs="Times New Roman"/>
          <w:sz w:val="24"/>
          <w:szCs w:val="24"/>
          <w:lang w:val="es-ES"/>
        </w:rPr>
        <w:tab/>
      </w:r>
      <w:r w:rsidRPr="00E5738A">
        <w:rPr>
          <w:rFonts w:ascii="Times New Roman" w:eastAsia="Times New Roman" w:hAnsi="Times New Roman" w:cs="Times New Roman"/>
          <w:i/>
          <w:iCs/>
          <w:sz w:val="24"/>
          <w:szCs w:val="24"/>
          <w:lang w:val="es-ES"/>
        </w:rPr>
        <w:t xml:space="preserve">[indicar nombre completo del Comprador], </w:t>
      </w:r>
      <w:r w:rsidRPr="00E5738A">
        <w:rPr>
          <w:rFonts w:ascii="Times New Roman" w:eastAsia="Times New Roman" w:hAnsi="Times New Roman" w:cs="Times New Roman"/>
          <w:sz w:val="24"/>
          <w:szCs w:val="24"/>
          <w:lang w:val="es-ES"/>
        </w:rPr>
        <w:t xml:space="preserve"> una </w:t>
      </w:r>
      <w:r w:rsidRPr="00E5738A">
        <w:rPr>
          <w:rFonts w:ascii="Times New Roman" w:eastAsia="Times New Roman" w:hAnsi="Times New Roman" w:cs="Times New Roman"/>
          <w:i/>
          <w:iCs/>
          <w:sz w:val="24"/>
          <w:szCs w:val="24"/>
          <w:lang w:val="es-ES"/>
        </w:rPr>
        <w:t>[ indicar la descripción de la entidad jurídica, por ejemplo, Secretaría de Salud del Gobierno de  Honduras, o corporación integrada bajo las leyes de Honduras]</w:t>
      </w:r>
      <w:r w:rsidRPr="00E5738A">
        <w:rPr>
          <w:rFonts w:ascii="Times New Roman" w:eastAsia="Times New Roman" w:hAnsi="Times New Roman" w:cs="Times New Roman"/>
          <w:sz w:val="24"/>
          <w:szCs w:val="24"/>
          <w:lang w:val="es-ES"/>
        </w:rPr>
        <w:t xml:space="preserve"> y físicamente ubicada en </w:t>
      </w:r>
      <w:r w:rsidRPr="00E5738A">
        <w:rPr>
          <w:rFonts w:ascii="Times New Roman" w:eastAsia="Times New Roman" w:hAnsi="Times New Roman" w:cs="Times New Roman"/>
          <w:i/>
          <w:iCs/>
          <w:sz w:val="24"/>
          <w:szCs w:val="24"/>
          <w:lang w:val="es-ES"/>
        </w:rPr>
        <w:t xml:space="preserve">[indicar la dirección del Comprador] </w:t>
      </w:r>
      <w:r w:rsidRPr="00E5738A">
        <w:rPr>
          <w:rFonts w:ascii="Times New Roman" w:eastAsia="Times New Roman" w:hAnsi="Times New Roman" w:cs="Times New Roman"/>
          <w:sz w:val="24"/>
          <w:szCs w:val="24"/>
          <w:lang w:val="es-ES"/>
        </w:rPr>
        <w:t xml:space="preserve">(en adelante denominado “el Comprador”), y </w:t>
      </w: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(2)</w:t>
      </w:r>
      <w:r w:rsidRPr="00E5738A">
        <w:rPr>
          <w:rFonts w:ascii="Times New Roman" w:eastAsia="Times New Roman" w:hAnsi="Times New Roman" w:cs="Times New Roman"/>
          <w:sz w:val="24"/>
          <w:szCs w:val="24"/>
          <w:lang w:val="es-ES"/>
        </w:rPr>
        <w:tab/>
      </w:r>
      <w:r w:rsidRPr="00E5738A">
        <w:rPr>
          <w:rFonts w:ascii="Times New Roman" w:eastAsia="Times New Roman" w:hAnsi="Times New Roman" w:cs="Times New Roman"/>
          <w:i/>
          <w:iCs/>
          <w:sz w:val="24"/>
          <w:szCs w:val="24"/>
          <w:lang w:val="es-ES"/>
        </w:rPr>
        <w:t>[indicar el nombre del Proveedor, Datos de Registro y Dirección]</w:t>
      </w:r>
      <w:r w:rsidRPr="00E5738A">
        <w:rPr>
          <w:rFonts w:ascii="Times New Roman" w:eastAsia="Times New Roman" w:hAnsi="Times New Roman" w:cs="Times New Roman"/>
          <w:sz w:val="24"/>
          <w:szCs w:val="24"/>
          <w:lang w:val="es-ES"/>
        </w:rPr>
        <w:t>(en adelante denominada “el Proveedor”).</w:t>
      </w: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p>
    <w:p w:rsidR="00D57C9B" w:rsidRPr="00E5738A" w:rsidRDefault="00D57C9B" w:rsidP="00D57C9B">
      <w:pPr>
        <w:numPr>
          <w:ilvl w:val="12"/>
          <w:numId w:val="0"/>
        </w:numPr>
        <w:suppressAutoHyphens/>
        <w:spacing w:after="18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 xml:space="preserve">POR CUANTO el Comprador ha llamado a licitación respecto de ciertos Bienes y Servicios Conexos, </w:t>
      </w:r>
      <w:r w:rsidRPr="00E5738A">
        <w:rPr>
          <w:rFonts w:ascii="Times New Roman" w:eastAsia="Times New Roman" w:hAnsi="Times New Roman" w:cs="Times New Roman"/>
          <w:i/>
          <w:sz w:val="24"/>
          <w:szCs w:val="24"/>
          <w:lang w:val="es-ES"/>
        </w:rPr>
        <w:t>[inserte una breve descripción de los bienes y servicios]</w:t>
      </w:r>
      <w:r w:rsidRPr="00E5738A">
        <w:rPr>
          <w:rFonts w:ascii="Times New Roman" w:eastAsia="Times New Roman" w:hAnsi="Times New Roman" w:cs="Times New Roman"/>
          <w:sz w:val="24"/>
          <w:szCs w:val="24"/>
          <w:lang w:val="es-ES"/>
        </w:rPr>
        <w:t xml:space="preserve"> y ha aceptado una oferta del Proveedor para el suministro de dichos Bienes y Servicios por la suma de </w:t>
      </w:r>
      <w:r w:rsidRPr="00E5738A">
        <w:rPr>
          <w:rFonts w:ascii="Times New Roman" w:eastAsia="Times New Roman" w:hAnsi="Times New Roman" w:cs="Times New Roman"/>
          <w:i/>
          <w:sz w:val="24"/>
          <w:szCs w:val="24"/>
          <w:lang w:val="es-ES"/>
        </w:rPr>
        <w:t>[indicar el Precio del Contrato expresado en palabras y en cifras]</w:t>
      </w:r>
      <w:r w:rsidRPr="00E5738A">
        <w:rPr>
          <w:rFonts w:ascii="Times New Roman" w:eastAsia="Times New Roman" w:hAnsi="Times New Roman" w:cs="Times New Roman"/>
          <w:sz w:val="24"/>
          <w:szCs w:val="24"/>
          <w:lang w:val="es-ES"/>
        </w:rPr>
        <w:t xml:space="preserve"> (en adelante denominado “Precio del Contrato”).</w:t>
      </w:r>
    </w:p>
    <w:p w:rsidR="00D57C9B" w:rsidRPr="00E5738A" w:rsidRDefault="00D57C9B" w:rsidP="00D57C9B">
      <w:pPr>
        <w:numPr>
          <w:ilvl w:val="12"/>
          <w:numId w:val="0"/>
        </w:numPr>
        <w:suppressAutoHyphens/>
        <w:spacing w:after="18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ESTE CONTRATO ESTIPULA LO SIGUIENTE:</w:t>
      </w:r>
    </w:p>
    <w:p w:rsidR="00D57C9B" w:rsidRPr="00E5738A" w:rsidRDefault="00D57C9B" w:rsidP="00D57C9B">
      <w:pPr>
        <w:spacing w:after="0" w:line="240" w:lineRule="auto"/>
        <w:ind w:left="72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1.</w:t>
      </w:r>
      <w:r w:rsidRPr="00E5738A">
        <w:rPr>
          <w:rFonts w:ascii="Times New Roman" w:eastAsia="Times New Roman" w:hAnsi="Times New Roman" w:cs="Times New Roman"/>
          <w:sz w:val="24"/>
          <w:szCs w:val="24"/>
          <w:lang w:val="es-ES"/>
        </w:rPr>
        <w:tab/>
        <w:t>En este Contrato las palabras y expresiones tendrán el mismo significado que se les asigne en las respectivas condiciones del Contrato a que se refieran.</w:t>
      </w: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p>
    <w:p w:rsidR="00D57C9B" w:rsidRPr="00E5738A" w:rsidRDefault="00D57C9B" w:rsidP="00D57C9B">
      <w:pPr>
        <w:spacing w:after="0" w:line="240" w:lineRule="auto"/>
        <w:ind w:left="72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2.</w:t>
      </w:r>
      <w:r w:rsidRPr="00E5738A">
        <w:rPr>
          <w:rFonts w:ascii="Times New Roman" w:eastAsia="Times New Roman" w:hAnsi="Times New Roman" w:cs="Times New Roman"/>
          <w:sz w:val="24"/>
          <w:szCs w:val="24"/>
          <w:lang w:val="es-ES"/>
        </w:rPr>
        <w:tab/>
        <w:t>Los siguientes documentos constituyen el Contrato entre el Comprador y el Proveedor, y serán leídos e interpretados como parte integral del Contrato:</w:t>
      </w:r>
    </w:p>
    <w:p w:rsidR="00D57C9B" w:rsidRPr="00E5738A" w:rsidRDefault="00D57C9B" w:rsidP="00D57C9B">
      <w:pPr>
        <w:spacing w:after="0" w:line="240" w:lineRule="auto"/>
        <w:ind w:left="720" w:hanging="720"/>
        <w:jc w:val="both"/>
        <w:rPr>
          <w:rFonts w:ascii="Times New Roman" w:eastAsia="Times New Roman" w:hAnsi="Times New Roman" w:cs="Times New Roman"/>
          <w:sz w:val="24"/>
          <w:szCs w:val="24"/>
          <w:lang w:val="es-ES"/>
        </w:rPr>
      </w:pP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(a)</w:t>
      </w:r>
      <w:r w:rsidRPr="00E5738A">
        <w:rPr>
          <w:rFonts w:ascii="Times New Roman" w:eastAsia="Times New Roman" w:hAnsi="Times New Roman" w:cs="Times New Roman"/>
          <w:sz w:val="24"/>
          <w:szCs w:val="24"/>
          <w:lang w:val="es-ES"/>
        </w:rPr>
        <w:tab/>
        <w:t>Este Contrato;</w:t>
      </w: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(b)</w:t>
      </w:r>
      <w:r w:rsidRPr="00E5738A">
        <w:rPr>
          <w:rFonts w:ascii="Times New Roman" w:eastAsia="Times New Roman" w:hAnsi="Times New Roman" w:cs="Times New Roman"/>
          <w:sz w:val="24"/>
          <w:szCs w:val="24"/>
          <w:lang w:val="es-ES"/>
        </w:rPr>
        <w:tab/>
        <w:t>Las Condiciones Especiales del Contrato</w:t>
      </w: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(c)</w:t>
      </w:r>
      <w:r w:rsidRPr="00E5738A">
        <w:rPr>
          <w:rFonts w:ascii="Times New Roman" w:eastAsia="Times New Roman" w:hAnsi="Times New Roman" w:cs="Times New Roman"/>
          <w:sz w:val="24"/>
          <w:szCs w:val="24"/>
          <w:lang w:val="es-ES"/>
        </w:rPr>
        <w:tab/>
        <w:t xml:space="preserve">Las Condiciones Generales del Contrato; </w:t>
      </w: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(d)</w:t>
      </w:r>
      <w:r w:rsidRPr="00E5738A">
        <w:rPr>
          <w:rFonts w:ascii="Times New Roman" w:eastAsia="Times New Roman" w:hAnsi="Times New Roman" w:cs="Times New Roman"/>
          <w:sz w:val="24"/>
          <w:szCs w:val="24"/>
          <w:lang w:val="es-ES"/>
        </w:rPr>
        <w:tab/>
        <w:t>Los Requerimientos Técnicos (incluyendo la Lista de Requisitos y las Especificaciones Técnicas);</w:t>
      </w: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(e)</w:t>
      </w:r>
      <w:r w:rsidRPr="00E5738A">
        <w:rPr>
          <w:rFonts w:ascii="Times New Roman" w:eastAsia="Times New Roman" w:hAnsi="Times New Roman" w:cs="Times New Roman"/>
          <w:sz w:val="24"/>
          <w:szCs w:val="24"/>
          <w:lang w:val="es-ES"/>
        </w:rPr>
        <w:tab/>
        <w:t xml:space="preserve">La oferta del Proveedor y las Listas de Precios originales; </w:t>
      </w: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(f)</w:t>
      </w:r>
      <w:r w:rsidRPr="00E5738A">
        <w:rPr>
          <w:rFonts w:ascii="Times New Roman" w:eastAsia="Times New Roman" w:hAnsi="Times New Roman" w:cs="Times New Roman"/>
          <w:sz w:val="24"/>
          <w:szCs w:val="24"/>
          <w:lang w:val="es-ES"/>
        </w:rPr>
        <w:tab/>
        <w:t>La notificación de Adjudicación del Contrato emitida por el Comprador.</w:t>
      </w:r>
    </w:p>
    <w:p w:rsidR="00D57C9B" w:rsidRPr="00E5738A" w:rsidRDefault="00D57C9B" w:rsidP="00D57C9B">
      <w:pPr>
        <w:spacing w:after="0" w:line="360" w:lineRule="auto"/>
        <w:ind w:left="720"/>
        <w:jc w:val="both"/>
        <w:rPr>
          <w:rFonts w:ascii="Times New Roman" w:eastAsia="Times New Roman" w:hAnsi="Times New Roman" w:cs="Times New Roman"/>
          <w:i/>
          <w:iCs/>
          <w:sz w:val="23"/>
          <w:szCs w:val="24"/>
          <w:lang w:val="es-ES"/>
        </w:rPr>
      </w:pPr>
      <w:r w:rsidRPr="00E5738A">
        <w:rPr>
          <w:rFonts w:ascii="Times New Roman" w:eastAsia="Times New Roman" w:hAnsi="Times New Roman" w:cs="Times New Roman"/>
          <w:sz w:val="23"/>
          <w:szCs w:val="24"/>
          <w:lang w:val="es-ES"/>
        </w:rPr>
        <w:t>(g)</w:t>
      </w:r>
      <w:r w:rsidRPr="00E5738A">
        <w:rPr>
          <w:rFonts w:ascii="Times New Roman" w:eastAsia="Times New Roman" w:hAnsi="Times New Roman" w:cs="Times New Roman"/>
          <w:sz w:val="23"/>
          <w:szCs w:val="24"/>
          <w:lang w:val="es-ES"/>
        </w:rPr>
        <w:tab/>
      </w:r>
      <w:r w:rsidRPr="00E5738A">
        <w:rPr>
          <w:rFonts w:ascii="Times New Roman" w:eastAsia="Times New Roman" w:hAnsi="Times New Roman" w:cs="Times New Roman"/>
          <w:i/>
          <w:iCs/>
          <w:sz w:val="23"/>
          <w:szCs w:val="24"/>
          <w:lang w:val="es-ES"/>
        </w:rPr>
        <w:t>[Agregar aquí cualquier otro(s) documento(s)]</w:t>
      </w:r>
    </w:p>
    <w:p w:rsidR="00D57C9B" w:rsidRPr="00E5738A" w:rsidRDefault="00D57C9B" w:rsidP="00D57C9B">
      <w:pPr>
        <w:spacing w:after="0" w:line="240" w:lineRule="auto"/>
        <w:ind w:left="709" w:hanging="709"/>
        <w:jc w:val="both"/>
        <w:rPr>
          <w:rFonts w:ascii="Times New Roman" w:eastAsia="Times New Roman" w:hAnsi="Times New Roman" w:cs="Times New Roman"/>
          <w:sz w:val="23"/>
          <w:szCs w:val="24"/>
          <w:lang w:val="es-ES"/>
        </w:rPr>
      </w:pPr>
      <w:r w:rsidRPr="00E5738A">
        <w:rPr>
          <w:rFonts w:ascii="Times New Roman" w:eastAsia="Times New Roman" w:hAnsi="Times New Roman" w:cs="Times New Roman"/>
          <w:sz w:val="23"/>
          <w:szCs w:val="24"/>
          <w:lang w:val="es-ES"/>
        </w:rPr>
        <w:t>3.</w:t>
      </w:r>
      <w:r w:rsidRPr="00E5738A">
        <w:rPr>
          <w:rFonts w:ascii="Times New Roman" w:eastAsia="Times New Roman" w:hAnsi="Times New Roman" w:cs="Times New Roman"/>
          <w:sz w:val="23"/>
          <w:szCs w:val="24"/>
          <w:lang w:val="es-ES"/>
        </w:rPr>
        <w:tab/>
        <w:t xml:space="preserve">Este Contrato prevalecerá sobre todos los otros documentos contractuales. En caso de alguna discrepancia o inconsistencia entre los documentos del Contrato, los documentos prevalecerán en el orden enunciado anteriormente. </w:t>
      </w:r>
    </w:p>
    <w:p w:rsidR="00D57C9B" w:rsidRPr="00E5738A" w:rsidRDefault="00D57C9B" w:rsidP="00D57C9B">
      <w:pPr>
        <w:tabs>
          <w:tab w:val="left" w:pos="540"/>
        </w:tabs>
        <w:spacing w:after="0" w:line="240" w:lineRule="auto"/>
        <w:ind w:left="709" w:hanging="709"/>
        <w:jc w:val="both"/>
        <w:rPr>
          <w:rFonts w:ascii="Times New Roman" w:eastAsia="Times New Roman" w:hAnsi="Times New Roman" w:cs="Times New Roman"/>
          <w:sz w:val="23"/>
          <w:szCs w:val="24"/>
          <w:lang w:val="es-ES"/>
        </w:rPr>
      </w:pPr>
    </w:p>
    <w:p w:rsidR="00D57C9B" w:rsidRPr="00E5738A" w:rsidRDefault="00D57C9B" w:rsidP="00D57C9B">
      <w:pPr>
        <w:spacing w:after="0" w:line="240" w:lineRule="auto"/>
        <w:ind w:left="709" w:hanging="709"/>
        <w:jc w:val="both"/>
        <w:rPr>
          <w:rFonts w:ascii="Times New Roman" w:eastAsia="Times New Roman" w:hAnsi="Times New Roman" w:cs="Times New Roman"/>
          <w:sz w:val="23"/>
          <w:szCs w:val="24"/>
          <w:lang w:val="es-ES"/>
        </w:rPr>
      </w:pPr>
      <w:r w:rsidRPr="00E5738A">
        <w:rPr>
          <w:rFonts w:ascii="Times New Roman" w:eastAsia="Times New Roman" w:hAnsi="Times New Roman" w:cs="Times New Roman"/>
          <w:sz w:val="23"/>
          <w:szCs w:val="24"/>
          <w:lang w:val="es-ES"/>
        </w:rPr>
        <w:t>4.</w:t>
      </w:r>
      <w:r w:rsidRPr="00E5738A">
        <w:rPr>
          <w:rFonts w:ascii="Times New Roman" w:eastAsia="Times New Roman" w:hAnsi="Times New Roman" w:cs="Times New Roman"/>
          <w:sz w:val="23"/>
          <w:szCs w:val="24"/>
          <w:lang w:val="es-ES"/>
        </w:rPr>
        <w:tab/>
        <w:t>En consideración a los pagos que el Comprador hará al Proveedor conforme a lo estipulado en este Contrato, el Proveedor se compromete a proveer los Bienes y Servicios al Comprador y a subsanar los defectos de éstos de conformidad en todo respecto con las disposiciones del Contrato.</w:t>
      </w:r>
    </w:p>
    <w:p w:rsidR="00D57C9B" w:rsidRPr="00E5738A" w:rsidRDefault="00D57C9B" w:rsidP="00D57C9B">
      <w:pPr>
        <w:tabs>
          <w:tab w:val="left" w:pos="540"/>
        </w:tabs>
        <w:spacing w:after="0" w:line="240" w:lineRule="auto"/>
        <w:ind w:left="709" w:hanging="709"/>
        <w:jc w:val="both"/>
        <w:rPr>
          <w:rFonts w:ascii="Times New Roman" w:eastAsia="Times New Roman" w:hAnsi="Times New Roman" w:cs="Times New Roman"/>
          <w:sz w:val="23"/>
          <w:szCs w:val="24"/>
          <w:lang w:val="es-ES"/>
        </w:rPr>
      </w:pPr>
    </w:p>
    <w:p w:rsidR="00D57C9B" w:rsidRDefault="00D57C9B" w:rsidP="005C4FB2">
      <w:pPr>
        <w:pStyle w:val="Prrafodelista"/>
        <w:numPr>
          <w:ilvl w:val="0"/>
          <w:numId w:val="11"/>
        </w:numPr>
        <w:suppressAutoHyphens/>
        <w:spacing w:after="180" w:line="240" w:lineRule="auto"/>
        <w:ind w:left="709" w:hanging="709"/>
        <w:jc w:val="both"/>
        <w:rPr>
          <w:rFonts w:ascii="Times New Roman" w:eastAsia="Times New Roman" w:hAnsi="Times New Roman" w:cs="Times New Roman"/>
          <w:sz w:val="23"/>
          <w:szCs w:val="24"/>
          <w:lang w:val="es-ES"/>
        </w:rPr>
      </w:pPr>
      <w:r w:rsidRPr="00D611D0">
        <w:rPr>
          <w:rFonts w:ascii="Times New Roman" w:eastAsia="Times New Roman" w:hAnsi="Times New Roman" w:cs="Times New Roman"/>
          <w:sz w:val="23"/>
          <w:szCs w:val="24"/>
          <w:lang w:val="es-ES"/>
        </w:rPr>
        <w:t xml:space="preserve">El Comprador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 </w:t>
      </w:r>
    </w:p>
    <w:p w:rsidR="00D57C9B" w:rsidRPr="00D611D0" w:rsidRDefault="00D57C9B" w:rsidP="00D57C9B">
      <w:pPr>
        <w:pStyle w:val="Prrafodelista"/>
        <w:suppressAutoHyphens/>
        <w:spacing w:after="180" w:line="240" w:lineRule="auto"/>
        <w:ind w:left="709" w:hanging="709"/>
        <w:jc w:val="both"/>
        <w:rPr>
          <w:rFonts w:ascii="Times New Roman" w:eastAsia="Times New Roman" w:hAnsi="Times New Roman" w:cs="Times New Roman"/>
          <w:sz w:val="23"/>
          <w:szCs w:val="24"/>
          <w:lang w:val="es-ES"/>
        </w:rPr>
      </w:pPr>
    </w:p>
    <w:p w:rsidR="00D57C9B" w:rsidRDefault="00D57C9B" w:rsidP="005C4FB2">
      <w:pPr>
        <w:pStyle w:val="Prrafodelista"/>
        <w:numPr>
          <w:ilvl w:val="0"/>
          <w:numId w:val="11"/>
        </w:numPr>
        <w:suppressAutoHyphens/>
        <w:spacing w:after="180" w:line="240" w:lineRule="auto"/>
        <w:ind w:left="709" w:hanging="709"/>
        <w:jc w:val="both"/>
        <w:rPr>
          <w:rFonts w:ascii="Times New Roman" w:eastAsia="Times New Roman" w:hAnsi="Times New Roman" w:cs="Times New Roman"/>
          <w:sz w:val="23"/>
          <w:szCs w:val="24"/>
          <w:lang w:val="es-ES"/>
        </w:rPr>
      </w:pPr>
      <w:r w:rsidRPr="00D611D0">
        <w:rPr>
          <w:rFonts w:ascii="Times New Roman" w:eastAsia="Times New Roman" w:hAnsi="Times New Roman" w:cs="Times New Roman"/>
          <w:b/>
          <w:sz w:val="23"/>
          <w:szCs w:val="24"/>
          <w:lang w:val="es-ES"/>
        </w:rPr>
        <w:t>CLÁUSULA DE INTEGRIDAD</w:t>
      </w:r>
      <w:r w:rsidRPr="00D611D0">
        <w:rPr>
          <w:rFonts w:ascii="Times New Roman" w:eastAsia="Times New Roman" w:hAnsi="Times New Roman" w:cs="Times New Roman"/>
          <w:sz w:val="23"/>
          <w:szCs w:val="24"/>
          <w:lang w:val="es-ES"/>
        </w:rPr>
        <w:t>. Las Partes, en cumplimiento a lo establecido en el Artículo 7 de la Ley de Transparencia y Acceso a la Información Pública (LTAIP), y con la convicción de que evitando las prácticas de corrupción podremos apoyar la consolidación de una cultura de transparencia, equidad y rendición de cuentas en los procesos de contratación y adquisiciones del Estado, para así fortalecer las bases del Estado de Derecho, nos comprometemos libre y voluntariamente a: 1.- Mantener el más alto nivel de conducta ética, moral y de respeto a las leyes de la República, así como los valores de: INTEGRIDAD, LEALTAD CONTRACTUAL, EQUIDAD, TOLERANCIA, IMPARCIALIDAD Y DISCRECIÓN CON LA INFORMACIÓN CONFIDENCIAL QUE MANEJAMOS, ABSTENIÉNDONOS DE DAR DECLARACIONES PÚBLICAS SOBRE LA MISMA. 2.- Asumir una estricta observancia y aplicación de los principios fundamentales bajos los cuales se rigen los procesos de contratación y adquisiciones públicas establecidos en la Ley de Contratación del Estado, tales como: transparencia, igualdad y libre competencia. 3.- Que durante la ejecución del Contrato ninguna persona que actúe debidamente autorizada en nuestro nombre y representación y que ningún empleado o trabajador, socio o asociado, autorizado o no, realizar: a) Prácticas Corruptivas: entendiendo estas como aquellas en la que se ofrece dar, recibir, o solicitar directa o indirectamente, cualquier cosa de valor para influenciar las acciones de la otra parte;</w:t>
      </w:r>
      <w:r>
        <w:rPr>
          <w:rFonts w:ascii="Times New Roman" w:eastAsia="Times New Roman" w:hAnsi="Times New Roman" w:cs="Times New Roman"/>
          <w:sz w:val="23"/>
          <w:szCs w:val="24"/>
          <w:lang w:val="es-ES"/>
        </w:rPr>
        <w:t xml:space="preserve"> </w:t>
      </w:r>
      <w:r w:rsidRPr="00D611D0">
        <w:rPr>
          <w:rFonts w:ascii="Times New Roman" w:eastAsia="Times New Roman" w:hAnsi="Times New Roman" w:cs="Times New Roman"/>
          <w:sz w:val="23"/>
          <w:szCs w:val="24"/>
          <w:lang w:val="es-ES"/>
        </w:rPr>
        <w:t xml:space="preserve">b) Prácticas Colusorias: entendiendo estas como aquellas en las que denoten, sugieran o demuestren que existe un acuerdo malicioso entre dos o más partes o entre una de las partes y uno o varios terceros, realizado con la intención de alcanzar un propósito inadecuado, incluyendo influenciar en forma inapropiada las acciones de la otra parte. 4.- Revisar y verificar toda la información que deba ser presentada a través de terceros a la otra parte, para efectos del Contrato y dejamos manifestado que durante el proceso de contratación o adquisición causa de este Contrato, la información intercambiada fue debidamente revisada y verificada, por lo que ambas partes asumen y asumirán la responsabilidad por el suministro de información inconsistente, imprecisa o que no corresponda a la realidad, para efectos de este Contrato. 5.- Mantener la debida confidencialidad sobre toda la información a que se tenga acceso por razón del Contrato, y no proporcionarla ni divulgarla a terceros y a su vez, abstenernos de utilizarla para fines distintos. 6.- Aceptar las consecuencias a que hubiere lugar, en caso de declararse el incumplimiento de alguno de los compromisos de esta Cláusula por Tribunal competente, y sin perjuicio de la responsabilidad civil o penal en la que se incurra. 7.- Denunciar en forma oportuna ante las autoridades correspondientes cualquier hecho o acto irregular cometido por nuestros empleados o trabajadores, socios o asociados, del cual se tenga un indicio razonable y que pudiese ser constitutivo de responsabilidad civil y/o penal. Lo anterior se extiende a los subcontratistas con los cuales el Contratista o Consultor contrate, así como a los socios, asociados, ejecutivos y trabajadores de aquellos. El incumplimiento de cualquiera de los enunciados de esta cláusula dará Lugar: a.- De parte del Contratista o Consultor: i. A la inhabilitación para contratar con el Estado, sin perjuicio de las responsabilidades que pudieren deducírsele. ii. A la aplicación al trabajador, ejecutivo, representante, socio, asociado o </w:t>
      </w:r>
      <w:r w:rsidRPr="00D611D0">
        <w:rPr>
          <w:rFonts w:ascii="Times New Roman" w:eastAsia="Times New Roman" w:hAnsi="Times New Roman" w:cs="Times New Roman"/>
          <w:sz w:val="23"/>
          <w:szCs w:val="24"/>
          <w:lang w:val="es-ES"/>
        </w:rPr>
        <w:lastRenderedPageBreak/>
        <w:t>apoderado que haya incumplido esta Cláusula, de las sanciones o medidas disciplinarias derivadas del régimen laboral y, en su caso entablar las acciones legales que correspondan. b. De parte del Contratante: i. A la eliminación definitiva (del Contratista o Consultor y a los subcontratistas responsables o   que pudiendo hacerlo no denunciaron la irregularidad de su Registro de Proveedores y Contratistas que al efecto llevare para no ser sujeto de elegibilidad futura en procesos de contratación. ii. A la aplicación al empleado o funcionario infractor, de las sanciones que correspondan según el Código de Conducta Ética del Servidor Público, sin perjuicio de exigir la responsabilidad administrativa, civil y/o penal a las que hubiere lugar.-</w:t>
      </w:r>
    </w:p>
    <w:p w:rsidR="00D57C9B" w:rsidRDefault="00D57C9B" w:rsidP="00D57C9B">
      <w:pPr>
        <w:pStyle w:val="Prrafodelista"/>
        <w:suppressAutoHyphens/>
        <w:spacing w:after="180" w:line="240" w:lineRule="auto"/>
        <w:ind w:left="709" w:hanging="709"/>
        <w:jc w:val="both"/>
        <w:rPr>
          <w:rFonts w:ascii="Times New Roman" w:eastAsia="Times New Roman" w:hAnsi="Times New Roman" w:cs="Times New Roman"/>
          <w:sz w:val="23"/>
          <w:szCs w:val="24"/>
          <w:lang w:val="es-ES"/>
        </w:rPr>
      </w:pPr>
    </w:p>
    <w:p w:rsidR="00D57C9B" w:rsidRDefault="00D57C9B" w:rsidP="005C4FB2">
      <w:pPr>
        <w:pStyle w:val="Prrafodelista"/>
        <w:numPr>
          <w:ilvl w:val="0"/>
          <w:numId w:val="11"/>
        </w:numPr>
        <w:suppressAutoHyphens/>
        <w:spacing w:after="180" w:line="240" w:lineRule="auto"/>
        <w:ind w:left="709" w:hanging="709"/>
        <w:jc w:val="both"/>
        <w:rPr>
          <w:rFonts w:ascii="Times New Roman" w:eastAsia="Times New Roman" w:hAnsi="Times New Roman" w:cs="Times New Roman"/>
          <w:sz w:val="23"/>
          <w:szCs w:val="24"/>
          <w:lang w:val="es-ES"/>
        </w:rPr>
      </w:pPr>
      <w:r w:rsidRPr="001974AE">
        <w:rPr>
          <w:rFonts w:ascii="Times New Roman" w:eastAsia="Times New Roman" w:hAnsi="Times New Roman" w:cs="Times New Roman"/>
          <w:b/>
          <w:sz w:val="23"/>
          <w:szCs w:val="24"/>
          <w:lang w:val="es-ES"/>
        </w:rPr>
        <w:t>CLAUSULA: RECORTE PRESUPUESTARIO</w:t>
      </w:r>
      <w:r w:rsidRPr="001974AE">
        <w:rPr>
          <w:rFonts w:ascii="Times New Roman" w:eastAsia="Times New Roman" w:hAnsi="Times New Roman" w:cs="Times New Roman"/>
          <w:sz w:val="23"/>
          <w:szCs w:val="24"/>
          <w:lang w:val="es-ES"/>
        </w:rPr>
        <w:t>. En caso de recorte presupuestario de fondos nacionales que se efectué por razón de la situación económica y financiera del país, la estimación de la percepción de ingresos menores a los gastos proyectados y en caso de necesidades imprevistas o de emergencia, podrá dar lugar a la rescisión o resolución del contrato, sin más obligación por parte del Estado, que al pago correspondiente a las obras o servicios ya ejecutados a la fecha de vigencia de la rescisión o resolución del contrato.</w:t>
      </w:r>
    </w:p>
    <w:p w:rsidR="00D57C9B" w:rsidRPr="001974AE" w:rsidRDefault="00D57C9B" w:rsidP="00D57C9B">
      <w:pPr>
        <w:suppressAutoHyphens/>
        <w:spacing w:after="180" w:line="240" w:lineRule="auto"/>
        <w:jc w:val="both"/>
        <w:rPr>
          <w:rFonts w:ascii="Times New Roman" w:eastAsia="Times New Roman" w:hAnsi="Times New Roman" w:cs="Times New Roman"/>
          <w:sz w:val="23"/>
          <w:szCs w:val="24"/>
          <w:lang w:val="es-ES"/>
        </w:rPr>
      </w:pPr>
    </w:p>
    <w:p w:rsidR="00D57C9B" w:rsidRPr="00E5738A" w:rsidRDefault="00D57C9B" w:rsidP="00D57C9B">
      <w:pPr>
        <w:numPr>
          <w:ilvl w:val="12"/>
          <w:numId w:val="0"/>
        </w:numPr>
        <w:suppressAutoHyphens/>
        <w:spacing w:after="180" w:line="240" w:lineRule="auto"/>
        <w:jc w:val="both"/>
        <w:rPr>
          <w:rFonts w:ascii="Times New Roman" w:eastAsia="Times New Roman" w:hAnsi="Times New Roman" w:cs="Times New Roman"/>
          <w:sz w:val="23"/>
          <w:szCs w:val="24"/>
          <w:lang w:val="es-ES"/>
        </w:rPr>
      </w:pPr>
      <w:r w:rsidRPr="00E5738A">
        <w:rPr>
          <w:rFonts w:ascii="Times New Roman" w:eastAsia="Times New Roman" w:hAnsi="Times New Roman" w:cs="Times New Roman"/>
          <w:sz w:val="23"/>
          <w:szCs w:val="24"/>
          <w:lang w:val="es-ES"/>
        </w:rPr>
        <w:t xml:space="preserve">EN TESTIMONIO de lo cual las partes han suscrito el presente </w:t>
      </w:r>
      <w:r w:rsidRPr="00E5738A">
        <w:rPr>
          <w:rFonts w:ascii="Times New Roman" w:eastAsia="Times New Roman" w:hAnsi="Times New Roman" w:cs="Times New Roman"/>
          <w:sz w:val="24"/>
          <w:szCs w:val="24"/>
          <w:lang w:val="es-ES"/>
        </w:rPr>
        <w:t>Contrato</w:t>
      </w:r>
      <w:r w:rsidRPr="00E5738A">
        <w:rPr>
          <w:rFonts w:ascii="Times New Roman" w:eastAsia="Times New Roman" w:hAnsi="Times New Roman" w:cs="Times New Roman"/>
          <w:sz w:val="23"/>
          <w:szCs w:val="24"/>
          <w:lang w:val="es-ES"/>
        </w:rPr>
        <w:t xml:space="preserve"> de conformidad con la Ley de Contratación del Estado de la República de Honduras, en el día, mes y año antes indicados.</w:t>
      </w: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Por y en nombre del Comprador</w:t>
      </w: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3"/>
          <w:szCs w:val="24"/>
          <w:lang w:val="es-ES"/>
        </w:rPr>
      </w:pPr>
      <w:r w:rsidRPr="00E5738A">
        <w:rPr>
          <w:rFonts w:ascii="Times New Roman" w:eastAsia="Times New Roman" w:hAnsi="Times New Roman" w:cs="Times New Roman"/>
          <w:sz w:val="24"/>
          <w:szCs w:val="24"/>
          <w:lang w:val="es-ES"/>
        </w:rPr>
        <w:t xml:space="preserve">Firmado: </w:t>
      </w:r>
      <w:r w:rsidRPr="00E5738A">
        <w:rPr>
          <w:rFonts w:ascii="Times New Roman" w:eastAsia="Times New Roman" w:hAnsi="Times New Roman" w:cs="Times New Roman"/>
          <w:i/>
          <w:iCs/>
          <w:sz w:val="24"/>
          <w:szCs w:val="24"/>
          <w:lang w:val="es-ES"/>
        </w:rPr>
        <w:t xml:space="preserve"> [indicar firma]</w:t>
      </w:r>
      <w:r w:rsidRPr="00E5738A">
        <w:rPr>
          <w:rFonts w:ascii="Times New Roman" w:eastAsia="Times New Roman" w:hAnsi="Times New Roman" w:cs="Times New Roman"/>
          <w:sz w:val="24"/>
          <w:szCs w:val="24"/>
          <w:lang w:val="es-ES"/>
        </w:rPr>
        <w:t xml:space="preserve"> en capacidad de </w:t>
      </w:r>
      <w:r w:rsidRPr="00E5738A">
        <w:rPr>
          <w:rFonts w:ascii="Times New Roman" w:eastAsia="Times New Roman" w:hAnsi="Times New Roman" w:cs="Times New Roman"/>
          <w:i/>
          <w:iCs/>
          <w:sz w:val="24"/>
          <w:szCs w:val="24"/>
          <w:lang w:val="es-ES"/>
        </w:rPr>
        <w:t xml:space="preserve">[indicar el título u otra designación apropiada] </w:t>
      </w: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Por y en nombre del Proveedor</w:t>
      </w: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i/>
          <w:iCs/>
          <w:sz w:val="24"/>
          <w:szCs w:val="24"/>
          <w:lang w:val="es-ES"/>
        </w:rPr>
      </w:pPr>
      <w:r w:rsidRPr="00E5738A">
        <w:rPr>
          <w:rFonts w:ascii="Times New Roman" w:eastAsia="Times New Roman" w:hAnsi="Times New Roman" w:cs="Times New Roman"/>
          <w:sz w:val="24"/>
          <w:szCs w:val="24"/>
          <w:lang w:val="es-ES"/>
        </w:rPr>
        <w:t xml:space="preserve">Firmado: </w:t>
      </w:r>
      <w:r w:rsidRPr="00E5738A">
        <w:rPr>
          <w:rFonts w:ascii="Times New Roman" w:eastAsia="Times New Roman" w:hAnsi="Times New Roman" w:cs="Times New Roman"/>
          <w:i/>
          <w:iCs/>
          <w:sz w:val="24"/>
          <w:szCs w:val="24"/>
          <w:lang w:val="es-ES"/>
        </w:rPr>
        <w:t xml:space="preserve">[indicar la(s) firma(s) del (los) representante(s) autorizado(s) del Proveedor] </w:t>
      </w:r>
    </w:p>
    <w:p w:rsidR="00D57C9B"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i/>
          <w:iCs/>
          <w:sz w:val="24"/>
          <w:szCs w:val="24"/>
          <w:lang w:val="es-ES"/>
        </w:rPr>
      </w:pPr>
      <w:r w:rsidRPr="00E5738A">
        <w:rPr>
          <w:rFonts w:ascii="Times New Roman" w:eastAsia="Times New Roman" w:hAnsi="Times New Roman" w:cs="Times New Roman"/>
          <w:sz w:val="24"/>
          <w:szCs w:val="24"/>
          <w:lang w:val="es-ES"/>
        </w:rPr>
        <w:t xml:space="preserve">en capacidad de </w:t>
      </w:r>
      <w:r w:rsidRPr="00E5738A">
        <w:rPr>
          <w:rFonts w:ascii="Times New Roman" w:eastAsia="Times New Roman" w:hAnsi="Times New Roman" w:cs="Times New Roman"/>
          <w:i/>
          <w:iCs/>
          <w:sz w:val="24"/>
          <w:szCs w:val="24"/>
          <w:lang w:val="es-ES"/>
        </w:rPr>
        <w:t xml:space="preserve">[indicar el título u otra designación apropiada] </w:t>
      </w: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3"/>
          <w:szCs w:val="24"/>
          <w:lang w:val="es-ES"/>
        </w:rPr>
      </w:pP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spacing w:after="0" w:line="240" w:lineRule="auto"/>
        <w:jc w:val="center"/>
        <w:rPr>
          <w:rFonts w:ascii="Times New Roman Bold" w:eastAsia="Times New Roman" w:hAnsi="Times New Roman Bold" w:cs="Times New Roman"/>
          <w:b/>
          <w:sz w:val="23"/>
          <w:szCs w:val="20"/>
          <w:lang w:val="es-ES"/>
        </w:rPr>
      </w:pPr>
      <w:r w:rsidRPr="00E5738A">
        <w:rPr>
          <w:rFonts w:ascii="Times New Roman Bold" w:eastAsia="Times New Roman" w:hAnsi="Times New Roman Bold" w:cs="Times New Roman"/>
          <w:b/>
          <w:sz w:val="23"/>
          <w:szCs w:val="20"/>
          <w:lang w:val="es-ES"/>
        </w:rPr>
        <w:br w:type="page"/>
      </w:r>
    </w:p>
    <w:p w:rsidR="00D57C9B" w:rsidRPr="00E5738A" w:rsidRDefault="00D57C9B" w:rsidP="00D57C9B">
      <w:pPr>
        <w:spacing w:after="0" w:line="240" w:lineRule="auto"/>
        <w:ind w:left="1416" w:firstLine="708"/>
        <w:rPr>
          <w:rFonts w:ascii="Times New Roman" w:eastAsia="Times New Roman" w:hAnsi="Times New Roman" w:cs="Times New Roman"/>
          <w:b/>
          <w:sz w:val="24"/>
          <w:szCs w:val="24"/>
          <w:u w:val="single"/>
          <w:lang w:val="es-ES_tradnl"/>
        </w:rPr>
      </w:pPr>
      <w:r w:rsidRPr="00E5738A">
        <w:rPr>
          <w:rFonts w:ascii="Times New Roman" w:eastAsia="Times New Roman" w:hAnsi="Times New Roman" w:cs="Times New Roman"/>
          <w:b/>
          <w:sz w:val="24"/>
          <w:szCs w:val="24"/>
          <w:u w:val="single"/>
          <w:lang w:val="es-ES_tradnl"/>
        </w:rPr>
        <w:lastRenderedPageBreak/>
        <w:t>FORMATO GARANTIA DE CUMPLIMIENTO</w:t>
      </w:r>
    </w:p>
    <w:p w:rsidR="00D57C9B" w:rsidRPr="00E5738A" w:rsidRDefault="00D57C9B" w:rsidP="00D57C9B">
      <w:pPr>
        <w:spacing w:after="0" w:line="240" w:lineRule="auto"/>
        <w:jc w:val="center"/>
        <w:rPr>
          <w:rFonts w:ascii="Times New Roman" w:eastAsia="Times New Roman" w:hAnsi="Times New Roman" w:cs="Times New Roman"/>
          <w:b/>
          <w:sz w:val="24"/>
          <w:szCs w:val="24"/>
          <w:lang w:val="es-ES_tradnl"/>
        </w:rPr>
      </w:pPr>
      <w:r w:rsidRPr="00E5738A">
        <w:rPr>
          <w:rFonts w:ascii="Times New Roman" w:eastAsia="Times New Roman" w:hAnsi="Times New Roman" w:cs="Times New Roman"/>
          <w:b/>
          <w:sz w:val="24"/>
          <w:szCs w:val="24"/>
          <w:lang w:val="es-ES_tradnl"/>
        </w:rPr>
        <w:t>ASEGURADORA / BANCO</w:t>
      </w:r>
    </w:p>
    <w:p w:rsidR="00D57C9B" w:rsidRPr="00E5738A" w:rsidRDefault="00D57C9B" w:rsidP="00D57C9B">
      <w:pPr>
        <w:spacing w:after="0" w:line="240" w:lineRule="auto"/>
        <w:rPr>
          <w:rFonts w:ascii="Times New Roman" w:eastAsia="Times New Roman" w:hAnsi="Times New Roman" w:cs="Times New Roman"/>
          <w:b/>
          <w:sz w:val="24"/>
          <w:szCs w:val="24"/>
          <w:lang w:val="es-ES_tradnl"/>
        </w:rPr>
      </w:pPr>
    </w:p>
    <w:p w:rsidR="00D57C9B" w:rsidRPr="004D6F21" w:rsidRDefault="00D57C9B" w:rsidP="00D57C9B">
      <w:pPr>
        <w:spacing w:after="0" w:line="240" w:lineRule="auto"/>
        <w:rPr>
          <w:rFonts w:ascii="Times New Roman" w:eastAsia="Times New Roman" w:hAnsi="Times New Roman" w:cs="Times New Roman"/>
          <w:b/>
          <w:lang w:val="es-ES_tradnl"/>
        </w:rPr>
      </w:pPr>
    </w:p>
    <w:p w:rsidR="00D57C9B" w:rsidRPr="004D6F21" w:rsidRDefault="00D57C9B" w:rsidP="00D57C9B">
      <w:pPr>
        <w:spacing w:after="0" w:line="240" w:lineRule="auto"/>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GARANTIA / FIANZA</w:t>
      </w:r>
    </w:p>
    <w:p w:rsidR="00D57C9B" w:rsidRPr="004D6F21" w:rsidRDefault="00D57C9B" w:rsidP="00D57C9B">
      <w:pPr>
        <w:spacing w:after="0" w:line="240" w:lineRule="auto"/>
        <w:rPr>
          <w:rFonts w:ascii="Times New Roman" w:eastAsia="Times New Roman" w:hAnsi="Times New Roman" w:cs="Times New Roman"/>
          <w:lang w:val="es-ES_tradnl"/>
        </w:rPr>
      </w:pPr>
      <w:r w:rsidRPr="004D6F21">
        <w:rPr>
          <w:rFonts w:ascii="Times New Roman" w:eastAsia="Times New Roman" w:hAnsi="Times New Roman" w:cs="Times New Roman"/>
          <w:b/>
          <w:lang w:val="es-ES_tradnl"/>
        </w:rPr>
        <w:t xml:space="preserve"> DE CUMPLIMIENTO Nº:</w:t>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lang w:val="es-ES_tradnl"/>
        </w:rPr>
        <w:t>_____________________________________</w:t>
      </w:r>
    </w:p>
    <w:p w:rsidR="00D57C9B" w:rsidRPr="004D6F21" w:rsidRDefault="00D57C9B" w:rsidP="00D57C9B">
      <w:pPr>
        <w:spacing w:after="0" w:line="240" w:lineRule="auto"/>
        <w:rPr>
          <w:rFonts w:ascii="Times New Roman" w:eastAsia="Times New Roman" w:hAnsi="Times New Roman" w:cs="Times New Roman"/>
          <w:lang w:val="es-ES_tradnl"/>
        </w:rPr>
      </w:pPr>
    </w:p>
    <w:p w:rsidR="00D57C9B" w:rsidRPr="004D6F21" w:rsidRDefault="00D57C9B" w:rsidP="00D57C9B">
      <w:pPr>
        <w:spacing w:after="0" w:line="240" w:lineRule="auto"/>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 xml:space="preserve">FECHA DE EMISION: </w:t>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b/>
          <w:lang w:val="es-ES_tradnl"/>
        </w:rPr>
        <w:tab/>
        <w:t>_____________________________________</w:t>
      </w:r>
    </w:p>
    <w:p w:rsidR="00D57C9B" w:rsidRPr="004D6F21" w:rsidRDefault="00D57C9B" w:rsidP="00D57C9B">
      <w:pPr>
        <w:spacing w:after="0" w:line="240" w:lineRule="auto"/>
        <w:rPr>
          <w:rFonts w:ascii="Times New Roman" w:eastAsia="Times New Roman" w:hAnsi="Times New Roman" w:cs="Times New Roman"/>
          <w:b/>
          <w:lang w:val="es-ES_tradnl"/>
        </w:rPr>
      </w:pPr>
    </w:p>
    <w:p w:rsidR="00D57C9B" w:rsidRPr="004D6F21" w:rsidRDefault="00D57C9B" w:rsidP="00D57C9B">
      <w:pPr>
        <w:spacing w:after="0" w:line="240" w:lineRule="auto"/>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AFIANZADO/GARANTIZADO:</w:t>
      </w:r>
      <w:r w:rsidRPr="004D6F21">
        <w:rPr>
          <w:rFonts w:ascii="Times New Roman" w:eastAsia="Times New Roman" w:hAnsi="Times New Roman" w:cs="Times New Roman"/>
          <w:b/>
          <w:lang w:val="es-ES_tradnl"/>
        </w:rPr>
        <w:tab/>
        <w:t>______________________________________</w:t>
      </w:r>
    </w:p>
    <w:p w:rsidR="00D57C9B" w:rsidRPr="004D6F21" w:rsidRDefault="00D57C9B" w:rsidP="00D57C9B">
      <w:pPr>
        <w:spacing w:after="0" w:line="240" w:lineRule="auto"/>
        <w:rPr>
          <w:rFonts w:ascii="Times New Roman" w:eastAsia="Times New Roman" w:hAnsi="Times New Roman" w:cs="Times New Roman"/>
          <w:b/>
          <w:lang w:val="es-ES_tradnl"/>
        </w:rPr>
      </w:pPr>
    </w:p>
    <w:p w:rsidR="00D57C9B" w:rsidRPr="004D6F21" w:rsidRDefault="00D57C9B" w:rsidP="00D57C9B">
      <w:pPr>
        <w:spacing w:after="0" w:line="240" w:lineRule="auto"/>
        <w:rPr>
          <w:rFonts w:ascii="Times New Roman" w:eastAsia="Times New Roman" w:hAnsi="Times New Roman" w:cs="Times New Roman"/>
          <w:lang w:val="es-ES_tradnl"/>
        </w:rPr>
      </w:pPr>
      <w:r w:rsidRPr="004D6F21">
        <w:rPr>
          <w:rFonts w:ascii="Times New Roman" w:eastAsia="Times New Roman" w:hAnsi="Times New Roman" w:cs="Times New Roman"/>
          <w:b/>
          <w:lang w:val="es-ES_tradnl"/>
        </w:rPr>
        <w:t xml:space="preserve">DIRECCION Y TELEFONO:    </w:t>
      </w:r>
      <w:r w:rsidRPr="004D6F21">
        <w:rPr>
          <w:rFonts w:ascii="Times New Roman" w:eastAsia="Times New Roman" w:hAnsi="Times New Roman" w:cs="Times New Roman"/>
          <w:lang w:val="es-ES_tradnl"/>
        </w:rPr>
        <w:t>___________</w:t>
      </w:r>
      <w:r w:rsidR="004D6F21">
        <w:rPr>
          <w:rFonts w:ascii="Times New Roman" w:eastAsia="Times New Roman" w:hAnsi="Times New Roman" w:cs="Times New Roman"/>
          <w:lang w:val="es-ES_tradnl"/>
        </w:rPr>
        <w:t>_______________________________</w:t>
      </w:r>
    </w:p>
    <w:p w:rsidR="00D57C9B" w:rsidRPr="004D6F21" w:rsidRDefault="00D57C9B" w:rsidP="00D57C9B">
      <w:pPr>
        <w:spacing w:after="0" w:line="240" w:lineRule="auto"/>
        <w:rPr>
          <w:rFonts w:ascii="Times New Roman" w:eastAsia="Times New Roman" w:hAnsi="Times New Roman" w:cs="Times New Roman"/>
          <w:lang w:val="es-ES_tradnl"/>
        </w:rPr>
      </w:pPr>
    </w:p>
    <w:p w:rsidR="00D57C9B" w:rsidRPr="00E5738A" w:rsidRDefault="00D57C9B" w:rsidP="00D57C9B">
      <w:pPr>
        <w:spacing w:after="0" w:line="240" w:lineRule="auto"/>
        <w:jc w:val="both"/>
        <w:rPr>
          <w:rFonts w:ascii="Times New Roman" w:eastAsia="Times New Roman" w:hAnsi="Times New Roman" w:cs="Times New Roman"/>
          <w:sz w:val="24"/>
          <w:szCs w:val="24"/>
          <w:lang w:val="es-ES_tradnl"/>
        </w:rPr>
      </w:pPr>
      <w:r w:rsidRPr="00E5738A">
        <w:rPr>
          <w:rFonts w:ascii="Times New Roman" w:eastAsia="Times New Roman" w:hAnsi="Times New Roman" w:cs="Times New Roman"/>
          <w:sz w:val="24"/>
          <w:szCs w:val="24"/>
          <w:lang w:val="es-ES_tradnl"/>
        </w:rPr>
        <w:t xml:space="preserve">Fianza / Garantía a favor de ______________________________________, para garantizar que el Afianzado/Garantizado, salvo fuerza mayor o caso fortuito debidamente comprobados, </w:t>
      </w:r>
      <w:r w:rsidRPr="00E5738A">
        <w:rPr>
          <w:rFonts w:ascii="Times New Roman" w:eastAsia="Times New Roman" w:hAnsi="Times New Roman" w:cs="Times New Roman"/>
          <w:b/>
          <w:sz w:val="24"/>
          <w:szCs w:val="24"/>
          <w:lang w:val="es-ES_tradnl"/>
        </w:rPr>
        <w:t>CUMPLIRA</w:t>
      </w:r>
      <w:r w:rsidRPr="00E5738A">
        <w:rPr>
          <w:rFonts w:ascii="Times New Roman" w:eastAsia="Times New Roman" w:hAnsi="Times New Roman" w:cs="Times New Roman"/>
          <w:sz w:val="24"/>
          <w:szCs w:val="24"/>
          <w:lang w:val="es-ES_tradnl"/>
        </w:rPr>
        <w:t xml:space="preserve"> cada uno de los términos, cláusulas, responsabilidades y obligaciones estipuladas en el contrato firmado al efecto entre el Afianzado/Garantizado y el Beneficiario, para la Ejecución del Proyecto: “______________________” ubicado en _____________________________________. </w:t>
      </w:r>
    </w:p>
    <w:p w:rsidR="00D57C9B" w:rsidRPr="00E5738A"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4D6F21" w:rsidRDefault="00D57C9B" w:rsidP="00D57C9B">
      <w:pPr>
        <w:spacing w:after="0" w:line="240" w:lineRule="auto"/>
        <w:jc w:val="both"/>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 xml:space="preserve">SUMA </w:t>
      </w:r>
    </w:p>
    <w:p w:rsidR="00D57C9B" w:rsidRPr="004D6F21" w:rsidRDefault="00D57C9B" w:rsidP="00D57C9B">
      <w:pPr>
        <w:spacing w:after="0" w:line="240" w:lineRule="auto"/>
        <w:jc w:val="both"/>
        <w:rPr>
          <w:rFonts w:ascii="Times New Roman" w:eastAsia="Times New Roman" w:hAnsi="Times New Roman" w:cs="Times New Roman"/>
          <w:lang w:val="es-ES_tradnl"/>
        </w:rPr>
      </w:pPr>
      <w:r w:rsidRPr="004D6F21">
        <w:rPr>
          <w:rFonts w:ascii="Times New Roman" w:eastAsia="Times New Roman" w:hAnsi="Times New Roman" w:cs="Times New Roman"/>
          <w:b/>
          <w:lang w:val="es-ES_tradnl"/>
        </w:rPr>
        <w:t>AFIANZADA/ GARANTIZADA:</w:t>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lang w:val="es-ES_tradnl"/>
        </w:rPr>
        <w:t>__________________________</w:t>
      </w:r>
      <w:r w:rsidRPr="004D6F21">
        <w:rPr>
          <w:rFonts w:ascii="Times New Roman" w:eastAsia="Times New Roman" w:hAnsi="Times New Roman" w:cs="Times New Roman"/>
          <w:lang w:val="es-ES_tradnl"/>
        </w:rPr>
        <w:tab/>
      </w:r>
    </w:p>
    <w:p w:rsidR="00D57C9B" w:rsidRPr="004D6F21" w:rsidRDefault="00D57C9B" w:rsidP="00D57C9B">
      <w:pPr>
        <w:spacing w:after="0" w:line="240" w:lineRule="auto"/>
        <w:jc w:val="both"/>
        <w:rPr>
          <w:rFonts w:ascii="Times New Roman" w:eastAsia="Times New Roman" w:hAnsi="Times New Roman" w:cs="Times New Roman"/>
          <w:b/>
          <w:lang w:val="es-ES_tradnl"/>
        </w:rPr>
      </w:pPr>
    </w:p>
    <w:p w:rsidR="00D57C9B" w:rsidRPr="004D6F21" w:rsidRDefault="00D57C9B" w:rsidP="00D57C9B">
      <w:pPr>
        <w:spacing w:after="0" w:line="240" w:lineRule="auto"/>
        <w:jc w:val="both"/>
        <w:rPr>
          <w:rFonts w:ascii="Times New Roman" w:eastAsia="Times New Roman" w:hAnsi="Times New Roman" w:cs="Times New Roman"/>
          <w:b/>
          <w:lang w:val="es-ES_tradnl"/>
        </w:rPr>
      </w:pPr>
    </w:p>
    <w:p w:rsidR="00D57C9B" w:rsidRPr="004D6F21" w:rsidRDefault="00D57C9B" w:rsidP="00D57C9B">
      <w:pPr>
        <w:spacing w:after="0" w:line="240" w:lineRule="auto"/>
        <w:jc w:val="both"/>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VIGENCIA</w:t>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b/>
          <w:lang w:val="es-ES_tradnl"/>
        </w:rPr>
        <w:tab/>
        <w:t>De: _____________________ Hasta: ___________________</w:t>
      </w:r>
    </w:p>
    <w:p w:rsidR="00D57C9B" w:rsidRPr="004D6F21" w:rsidRDefault="00D57C9B" w:rsidP="00D57C9B">
      <w:pPr>
        <w:spacing w:after="0" w:line="240" w:lineRule="auto"/>
        <w:jc w:val="both"/>
        <w:rPr>
          <w:rFonts w:ascii="Times New Roman" w:eastAsia="Times New Roman" w:hAnsi="Times New Roman" w:cs="Times New Roman"/>
          <w:b/>
          <w:lang w:val="es-ES_tradnl"/>
        </w:rPr>
      </w:pPr>
    </w:p>
    <w:p w:rsidR="00D57C9B" w:rsidRPr="004D6F21" w:rsidRDefault="00D57C9B" w:rsidP="00D57C9B">
      <w:pPr>
        <w:spacing w:after="0" w:line="240" w:lineRule="auto"/>
        <w:jc w:val="both"/>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BENEFICIARIO:</w:t>
      </w:r>
      <w:r w:rsidRPr="004D6F21">
        <w:rPr>
          <w:rFonts w:ascii="Times New Roman" w:eastAsia="Times New Roman" w:hAnsi="Times New Roman" w:cs="Times New Roman"/>
          <w:b/>
          <w:lang w:val="es-ES_tradnl"/>
        </w:rPr>
        <w:tab/>
        <w:t>__________________________</w:t>
      </w:r>
    </w:p>
    <w:p w:rsidR="00D57C9B" w:rsidRPr="004D6F21" w:rsidRDefault="00D57C9B" w:rsidP="00D57C9B">
      <w:pPr>
        <w:spacing w:after="0" w:line="240" w:lineRule="auto"/>
        <w:jc w:val="both"/>
        <w:rPr>
          <w:rFonts w:ascii="Times New Roman" w:eastAsia="Times New Roman" w:hAnsi="Times New Roman" w:cs="Times New Roman"/>
          <w:b/>
          <w:lang w:val="es-ES_tradnl"/>
        </w:rPr>
      </w:pPr>
    </w:p>
    <w:p w:rsidR="004D6F21" w:rsidRPr="004D6F21" w:rsidRDefault="00D57C9B" w:rsidP="004D6F21">
      <w:pPr>
        <w:jc w:val="both"/>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 xml:space="preserve">CLAUSULA ESPECIAL OBLIGATORIA: </w:t>
      </w:r>
      <w:r w:rsidR="004D6F21" w:rsidRPr="004D6F21">
        <w:rPr>
          <w:rFonts w:ascii="Times New Roman" w:eastAsia="Times New Roman" w:hAnsi="Times New Roman" w:cs="Times New Roman"/>
          <w:b/>
          <w:lang w:val="es-ES_tradnl"/>
        </w:rPr>
        <w:t>"LA PRESENTE GARANTÍA/FIANZA SERÁ EJECUTADA POR EL MONTO TOTAL DE LA MISMA A SIMPLE REQUERIMIENTO DEL BENEFICIARIO,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 Y EL ENTE EMISOR DEL TÍTULO, AMBAS PARTES SE SOMETEN A LA JURISDICCIÓN DE LOS TRIBUNALES DE LA REPÚBLICA DEL DOMICILIO DEL BENEFICIARIO. LA PRESENTE CLÁUSULA ESPECIAL OBLIGATORIA PREVALECERÁ SOBRE CUALQUIER OTRA CONDICIÓN".</w:t>
      </w:r>
    </w:p>
    <w:p w:rsidR="004D6F21" w:rsidRPr="00E5738A" w:rsidRDefault="004D6F21" w:rsidP="004D6F21">
      <w:pPr>
        <w:jc w:val="both"/>
        <w:rPr>
          <w:rFonts w:ascii="Times New Roman" w:eastAsia="Times New Roman" w:hAnsi="Times New Roman" w:cs="Times New Roman"/>
          <w:b/>
          <w:sz w:val="24"/>
          <w:szCs w:val="24"/>
          <w:lang w:val="es-ES_tradnl"/>
        </w:rPr>
      </w:pPr>
      <w:r w:rsidRPr="00120C48">
        <w:rPr>
          <w:rFonts w:ascii="Times New Roman" w:eastAsia="Times New Roman" w:hAnsi="Times New Roman" w:cs="Times New Roman"/>
          <w:b/>
          <w:sz w:val="24"/>
          <w:szCs w:val="24"/>
          <w:lang w:val="es-ES_tradnl"/>
        </w:rPr>
        <w:t>A las Garantías Bancarias o fianzas emitidas a favor BENEFICIARIO no deberán adicionarse cláusulas que anulen o limiten la cláusula especial obligatoria.</w:t>
      </w:r>
    </w:p>
    <w:p w:rsidR="00D57C9B" w:rsidRPr="00E5738A" w:rsidRDefault="00D57C9B" w:rsidP="004D6F21">
      <w:pPr>
        <w:jc w:val="both"/>
        <w:rPr>
          <w:rFonts w:ascii="Times New Roman" w:eastAsia="Times New Roman" w:hAnsi="Times New Roman" w:cs="Times New Roman"/>
          <w:sz w:val="24"/>
          <w:szCs w:val="24"/>
          <w:lang w:val="es-ES_tradnl"/>
        </w:rPr>
      </w:pPr>
      <w:r w:rsidRPr="00E5738A">
        <w:rPr>
          <w:rFonts w:ascii="Times New Roman" w:eastAsia="Times New Roman" w:hAnsi="Times New Roman" w:cs="Times New Roman"/>
          <w:sz w:val="24"/>
          <w:szCs w:val="24"/>
          <w:lang w:val="es-ES_tradnl"/>
        </w:rPr>
        <w:t>En fe de lo cual, se emite la presente Fianza/Garantía, en la ciudad de _____, Municipio de ______, a los  _______ del mes de _______ del año _____________.</w:t>
      </w:r>
    </w:p>
    <w:p w:rsidR="00D57C9B" w:rsidRPr="00E5738A"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E5738A" w:rsidRDefault="00D57C9B" w:rsidP="00D57C9B">
      <w:pPr>
        <w:spacing w:after="0" w:line="240" w:lineRule="auto"/>
        <w:jc w:val="center"/>
        <w:rPr>
          <w:rFonts w:ascii="Times New Roman" w:eastAsia="Times New Roman" w:hAnsi="Times New Roman" w:cs="Times New Roman"/>
          <w:b/>
          <w:sz w:val="24"/>
          <w:szCs w:val="24"/>
          <w:lang w:val="es-ES_tradnl"/>
        </w:rPr>
      </w:pPr>
    </w:p>
    <w:p w:rsidR="00D57C9B" w:rsidRDefault="00D57C9B" w:rsidP="00D57C9B">
      <w:pPr>
        <w:spacing w:after="0" w:line="240" w:lineRule="auto"/>
        <w:ind w:left="2892" w:firstLine="708"/>
        <w:jc w:val="both"/>
        <w:rPr>
          <w:rFonts w:ascii="Times New Roman" w:eastAsia="Times New Roman" w:hAnsi="Times New Roman" w:cs="Times New Roman"/>
          <w:b/>
          <w:sz w:val="24"/>
          <w:szCs w:val="24"/>
          <w:lang w:val="es-ES_tradnl"/>
        </w:rPr>
      </w:pPr>
      <w:r w:rsidRPr="00E5738A">
        <w:rPr>
          <w:rFonts w:ascii="Times New Roman" w:eastAsia="Times New Roman" w:hAnsi="Times New Roman" w:cs="Times New Roman"/>
          <w:b/>
          <w:sz w:val="24"/>
          <w:szCs w:val="24"/>
          <w:lang w:val="es-ES_tradnl"/>
        </w:rPr>
        <w:t xml:space="preserve">FIRMA AUTORIZADA </w:t>
      </w:r>
    </w:p>
    <w:p w:rsidR="00D57C9B" w:rsidRPr="00EE4FB8" w:rsidRDefault="002001BC" w:rsidP="00D57C9B">
      <w:pPr>
        <w:spacing w:after="0" w:line="240" w:lineRule="auto"/>
        <w:jc w:val="center"/>
        <w:rPr>
          <w:rFonts w:ascii="Garamond" w:eastAsia="Times New Roman" w:hAnsi="Garamond" w:cs="Times New Roman"/>
          <w:b/>
          <w:sz w:val="32"/>
          <w:szCs w:val="32"/>
          <w:lang w:val="es-ES"/>
        </w:rPr>
      </w:pPr>
      <w:r w:rsidRPr="00EE4FB8">
        <w:rPr>
          <w:rFonts w:ascii="Garamond" w:eastAsia="Times New Roman" w:hAnsi="Garamond" w:cs="Times New Roman"/>
          <w:b/>
          <w:sz w:val="32"/>
          <w:szCs w:val="32"/>
          <w:lang w:val="es-ES"/>
        </w:rPr>
        <w:lastRenderedPageBreak/>
        <w:t>AVISO DE LICITACIÓN PÚBLICA</w:t>
      </w:r>
    </w:p>
    <w:p w:rsidR="00657420" w:rsidRPr="00EE4FB8" w:rsidRDefault="00657420" w:rsidP="00D57C9B">
      <w:pPr>
        <w:spacing w:line="240" w:lineRule="auto"/>
        <w:jc w:val="center"/>
        <w:rPr>
          <w:rFonts w:ascii="Garamond" w:eastAsia="Times New Roman" w:hAnsi="Garamond" w:cs="Times New Roman"/>
          <w:sz w:val="32"/>
          <w:szCs w:val="32"/>
          <w:lang w:val="es-ES"/>
        </w:rPr>
      </w:pPr>
    </w:p>
    <w:p w:rsidR="00D57C9B" w:rsidRPr="00472297" w:rsidRDefault="00FA6F3A" w:rsidP="00D57C9B">
      <w:pPr>
        <w:spacing w:line="240" w:lineRule="auto"/>
        <w:jc w:val="center"/>
        <w:rPr>
          <w:rFonts w:ascii="Garamond" w:eastAsia="Times New Roman" w:hAnsi="Garamond" w:cs="Times New Roman"/>
          <w:b/>
          <w:lang w:val="es-ES"/>
        </w:rPr>
      </w:pPr>
      <w:r w:rsidRPr="00472297">
        <w:rPr>
          <w:rFonts w:ascii="Garamond" w:eastAsia="Times New Roman" w:hAnsi="Garamond" w:cs="Times New Roman"/>
          <w:b/>
          <w:lang w:val="es-ES"/>
        </w:rPr>
        <w:t>UNIVERSIDAD PEDAGÓGICA NACIONAL FRANCISCO MORAZÁN</w:t>
      </w:r>
    </w:p>
    <w:p w:rsidR="00EE4FB8" w:rsidRDefault="00EE4FB8" w:rsidP="00EE4FB8">
      <w:pPr>
        <w:jc w:val="center"/>
        <w:rPr>
          <w:rFonts w:ascii="Garamond" w:hAnsi="Garamond"/>
          <w:b/>
          <w:sz w:val="36"/>
          <w:szCs w:val="36"/>
        </w:rPr>
      </w:pPr>
      <w:r>
        <w:rPr>
          <w:rFonts w:ascii="Garamond" w:hAnsi="Garamond"/>
          <w:b/>
          <w:sz w:val="24"/>
          <w:szCs w:val="24"/>
        </w:rPr>
        <w:t>SERVICIOS DE INTERCONEXIÓN DE DATOS Y ACCESO A INTERNET, SEDE CENTRAL TEGUCIGALPA, CENTROS REGIONALES Y SEDES DE LA UNIVERSIDAD PEDAGÓGICA NACIONAL FRANCISCO MORAZÁN</w:t>
      </w:r>
    </w:p>
    <w:p w:rsidR="00D57C9B" w:rsidRPr="00472297" w:rsidRDefault="00FA6F3A" w:rsidP="00D57C9B">
      <w:pPr>
        <w:spacing w:line="240" w:lineRule="auto"/>
        <w:jc w:val="center"/>
        <w:rPr>
          <w:rFonts w:ascii="Garamond" w:eastAsia="Times New Roman" w:hAnsi="Garamond" w:cs="Times New Roman"/>
          <w:b/>
          <w:iCs/>
          <w:lang w:val="es-ES"/>
        </w:rPr>
      </w:pPr>
      <w:r w:rsidRPr="00472297">
        <w:rPr>
          <w:rFonts w:ascii="Garamond" w:eastAsia="Times New Roman" w:hAnsi="Garamond" w:cs="Times New Roman"/>
          <w:b/>
          <w:iCs/>
          <w:lang w:val="es-ES"/>
        </w:rPr>
        <w:t>LP</w:t>
      </w:r>
      <w:r w:rsidR="004D6F21" w:rsidRPr="00472297">
        <w:rPr>
          <w:rFonts w:ascii="Garamond" w:eastAsia="Times New Roman" w:hAnsi="Garamond" w:cs="Times New Roman"/>
          <w:b/>
          <w:iCs/>
          <w:lang w:val="es-ES"/>
        </w:rPr>
        <w:t>N</w:t>
      </w:r>
      <w:r w:rsidRPr="00472297">
        <w:rPr>
          <w:rFonts w:ascii="Garamond" w:eastAsia="Times New Roman" w:hAnsi="Garamond" w:cs="Times New Roman"/>
          <w:b/>
          <w:iCs/>
          <w:lang w:val="es-ES"/>
        </w:rPr>
        <w:t>-00</w:t>
      </w:r>
      <w:r w:rsidR="00A53323">
        <w:rPr>
          <w:rFonts w:ascii="Garamond" w:eastAsia="Times New Roman" w:hAnsi="Garamond" w:cs="Times New Roman"/>
          <w:b/>
          <w:iCs/>
          <w:lang w:val="es-ES"/>
        </w:rPr>
        <w:t>6</w:t>
      </w:r>
      <w:r w:rsidRPr="00472297">
        <w:rPr>
          <w:rFonts w:ascii="Garamond" w:eastAsia="Times New Roman" w:hAnsi="Garamond" w:cs="Times New Roman"/>
          <w:b/>
          <w:iCs/>
          <w:lang w:val="es-ES"/>
        </w:rPr>
        <w:t>-2017</w:t>
      </w:r>
    </w:p>
    <w:p w:rsidR="004D6F21" w:rsidRPr="00472297" w:rsidRDefault="00820FCA" w:rsidP="004D6F21">
      <w:pPr>
        <w:spacing w:line="240" w:lineRule="auto"/>
        <w:jc w:val="both"/>
        <w:rPr>
          <w:rFonts w:ascii="Garamond" w:hAnsi="Garamond"/>
          <w:b/>
        </w:rPr>
      </w:pPr>
      <w:r w:rsidRPr="00472297">
        <w:rPr>
          <w:rFonts w:ascii="Garamond" w:eastAsia="Times New Roman" w:hAnsi="Garamond" w:cs="Times New Roman"/>
          <w:b/>
          <w:lang w:val="es-ES"/>
        </w:rPr>
        <w:t>La UNIVERSIDAD PEDAGÓGICA NACIONAL FRANCISCO MORAZÁN</w:t>
      </w:r>
      <w:r w:rsidRPr="00472297">
        <w:rPr>
          <w:rFonts w:ascii="Garamond" w:eastAsia="Times New Roman" w:hAnsi="Garamond" w:cs="Times New Roman"/>
          <w:lang w:val="es-ES"/>
        </w:rPr>
        <w:t xml:space="preserve">  invita a las empresas interesadas en participar en la </w:t>
      </w:r>
      <w:r w:rsidRPr="00472297">
        <w:rPr>
          <w:rFonts w:ascii="Garamond" w:eastAsia="Times New Roman" w:hAnsi="Garamond" w:cs="Times New Roman"/>
          <w:b/>
          <w:lang w:val="es-ES"/>
        </w:rPr>
        <w:t xml:space="preserve">Licitación Pública Nacional No. </w:t>
      </w:r>
      <w:r w:rsidRPr="00472297">
        <w:rPr>
          <w:rFonts w:ascii="Garamond" w:eastAsia="Times New Roman" w:hAnsi="Garamond" w:cs="Times New Roman"/>
          <w:b/>
          <w:iCs/>
          <w:lang w:val="es-ES"/>
        </w:rPr>
        <w:t>LPN-00</w:t>
      </w:r>
      <w:r w:rsidR="00A53323">
        <w:rPr>
          <w:rFonts w:ascii="Garamond" w:eastAsia="Times New Roman" w:hAnsi="Garamond" w:cs="Times New Roman"/>
          <w:b/>
          <w:iCs/>
          <w:lang w:val="es-ES"/>
        </w:rPr>
        <w:t>6</w:t>
      </w:r>
      <w:r w:rsidRPr="00472297">
        <w:rPr>
          <w:rFonts w:ascii="Garamond" w:eastAsia="Times New Roman" w:hAnsi="Garamond" w:cs="Times New Roman"/>
          <w:b/>
          <w:iCs/>
          <w:lang w:val="es-ES"/>
        </w:rPr>
        <w:t>-2017</w:t>
      </w:r>
      <w:r w:rsidRPr="00472297">
        <w:rPr>
          <w:rFonts w:ascii="Garamond" w:eastAsia="Times New Roman" w:hAnsi="Garamond" w:cs="Times New Roman"/>
          <w:i/>
          <w:iCs/>
          <w:lang w:val="es-ES"/>
        </w:rPr>
        <w:t xml:space="preserve"> </w:t>
      </w:r>
      <w:r w:rsidRPr="00472297">
        <w:rPr>
          <w:rFonts w:ascii="Garamond" w:eastAsia="Times New Roman" w:hAnsi="Garamond" w:cs="Times New Roman"/>
          <w:iCs/>
          <w:lang w:val="es-ES"/>
        </w:rPr>
        <w:t xml:space="preserve">a presentar </w:t>
      </w:r>
      <w:r w:rsidRPr="00472297">
        <w:rPr>
          <w:rFonts w:ascii="Garamond" w:eastAsia="Times New Roman" w:hAnsi="Garamond" w:cs="Times New Roman"/>
          <w:lang w:val="es-ES"/>
        </w:rPr>
        <w:t xml:space="preserve">ofertas selladas para la </w:t>
      </w:r>
      <w:r w:rsidR="004D6F21" w:rsidRPr="00472297">
        <w:rPr>
          <w:rFonts w:ascii="Garamond" w:hAnsi="Garamond"/>
          <w:b/>
        </w:rPr>
        <w:t xml:space="preserve">ADQUISICIÓN DE </w:t>
      </w:r>
      <w:r w:rsidR="00BF07F5">
        <w:rPr>
          <w:rFonts w:ascii="Garamond" w:hAnsi="Garamond"/>
          <w:b/>
        </w:rPr>
        <w:t xml:space="preserve">SERVICIOS DE </w:t>
      </w:r>
      <w:r w:rsidR="00A53323">
        <w:rPr>
          <w:rFonts w:ascii="Garamond" w:hAnsi="Garamond"/>
          <w:b/>
        </w:rPr>
        <w:t xml:space="preserve">INTERCONEXIÓN DE DATOS Y ACCESO A INTERNET, SEDE CENTRAL TEGUCIGALPA, CENTROS REGIONALES Y SEDES </w:t>
      </w:r>
      <w:r w:rsidR="004D6F21" w:rsidRPr="00472297">
        <w:rPr>
          <w:rFonts w:ascii="Garamond" w:hAnsi="Garamond"/>
          <w:b/>
        </w:rPr>
        <w:t xml:space="preserve"> DE LA UPNFM.</w:t>
      </w:r>
    </w:p>
    <w:p w:rsidR="00820FCA" w:rsidRPr="00472297" w:rsidRDefault="00820FCA" w:rsidP="004D6F21">
      <w:pPr>
        <w:spacing w:line="240" w:lineRule="auto"/>
        <w:rPr>
          <w:rFonts w:ascii="Garamond" w:eastAsia="Times New Roman" w:hAnsi="Garamond" w:cs="Times New Roman"/>
          <w:lang w:val="es-ES"/>
        </w:rPr>
      </w:pPr>
      <w:r w:rsidRPr="00472297">
        <w:rPr>
          <w:rFonts w:ascii="Garamond" w:eastAsia="Times New Roman" w:hAnsi="Garamond" w:cs="Times New Roman"/>
          <w:lang w:val="es-ES"/>
        </w:rPr>
        <w:t xml:space="preserve">El financiamiento para la realización del presente proceso proviene de fondos nacionales. </w:t>
      </w:r>
    </w:p>
    <w:p w:rsidR="00820FCA" w:rsidRPr="00472297" w:rsidRDefault="00820FCA" w:rsidP="00820FCA">
      <w:pPr>
        <w:spacing w:line="240" w:lineRule="auto"/>
        <w:jc w:val="both"/>
        <w:rPr>
          <w:rFonts w:ascii="Garamond" w:eastAsia="Times New Roman" w:hAnsi="Garamond" w:cs="Times New Roman"/>
          <w:i/>
          <w:lang w:val="es-ES"/>
        </w:rPr>
      </w:pPr>
      <w:r w:rsidRPr="00472297">
        <w:rPr>
          <w:rFonts w:ascii="Garamond" w:eastAsia="Times New Roman" w:hAnsi="Garamond" w:cs="Times New Roman"/>
          <w:lang w:val="es-ES"/>
        </w:rPr>
        <w:t xml:space="preserve">La licitación se efectuará conforme a los procedimientos de Licitación Pública Nacional (LPN) establecidos en la </w:t>
      </w:r>
      <w:r w:rsidRPr="00472297">
        <w:rPr>
          <w:rFonts w:ascii="Garamond" w:eastAsia="Times New Roman" w:hAnsi="Garamond" w:cs="Times New Roman"/>
          <w:lang w:val="es-MX"/>
        </w:rPr>
        <w:t>Ley de Contratación del Estado y su Reglamento</w:t>
      </w:r>
      <w:r w:rsidRPr="00472297">
        <w:rPr>
          <w:rFonts w:ascii="Garamond" w:eastAsia="Times New Roman" w:hAnsi="Garamond" w:cs="Times New Roman"/>
          <w:i/>
          <w:lang w:val="es-ES"/>
        </w:rPr>
        <w:t>.</w:t>
      </w:r>
    </w:p>
    <w:p w:rsidR="00887F16" w:rsidRPr="00472297" w:rsidRDefault="00887F16" w:rsidP="00887F16">
      <w:pPr>
        <w:spacing w:line="240" w:lineRule="auto"/>
        <w:jc w:val="both"/>
        <w:rPr>
          <w:rFonts w:ascii="Garamond" w:eastAsia="Times New Roman" w:hAnsi="Garamond" w:cs="Times New Roman"/>
          <w:i/>
          <w:lang w:val="es-ES"/>
        </w:rPr>
      </w:pPr>
      <w:r w:rsidRPr="00472297">
        <w:rPr>
          <w:rFonts w:ascii="Garamond" w:eastAsia="Times New Roman" w:hAnsi="Garamond" w:cs="Times New Roman"/>
          <w:lang w:val="es-ES"/>
        </w:rPr>
        <w:t xml:space="preserve">Los interesados podrán adquirir los documentos de la presente licitación, mediante solicitud escrita a  </w:t>
      </w:r>
      <w:r w:rsidR="00753F62" w:rsidRPr="00472297">
        <w:rPr>
          <w:rFonts w:ascii="Garamond" w:eastAsia="Times New Roman" w:hAnsi="Garamond" w:cs="Times New Roman"/>
          <w:b/>
          <w:lang w:val="es-ES"/>
        </w:rPr>
        <w:t>DR</w:t>
      </w:r>
      <w:r w:rsidRPr="00472297">
        <w:rPr>
          <w:rFonts w:ascii="Garamond" w:eastAsia="Times New Roman" w:hAnsi="Garamond" w:cs="Times New Roman"/>
          <w:b/>
          <w:lang w:val="es-ES"/>
        </w:rPr>
        <w:t xml:space="preserve">. </w:t>
      </w:r>
      <w:r w:rsidR="00657420" w:rsidRPr="00472297">
        <w:rPr>
          <w:rFonts w:ascii="Garamond" w:eastAsia="Times New Roman" w:hAnsi="Garamond" w:cs="Times New Roman"/>
          <w:b/>
          <w:lang w:val="es-ES"/>
        </w:rPr>
        <w:t>HERMES ALDUVIN DIAZ LUNA</w:t>
      </w:r>
      <w:r w:rsidRPr="00472297">
        <w:rPr>
          <w:rFonts w:ascii="Garamond" w:eastAsia="Times New Roman" w:hAnsi="Garamond" w:cs="Times New Roman"/>
          <w:b/>
          <w:lang w:val="es-ES"/>
        </w:rPr>
        <w:t>, Rector de la UPNFM</w:t>
      </w:r>
      <w:r w:rsidRPr="00472297">
        <w:rPr>
          <w:rFonts w:ascii="Garamond" w:eastAsia="Times New Roman" w:hAnsi="Garamond" w:cs="Times New Roman"/>
          <w:i/>
          <w:lang w:val="es-ES"/>
        </w:rPr>
        <w:t xml:space="preserve">, </w:t>
      </w:r>
      <w:r w:rsidRPr="00472297">
        <w:rPr>
          <w:rFonts w:ascii="Garamond" w:eastAsia="Times New Roman" w:hAnsi="Garamond" w:cs="Times New Roman"/>
          <w:lang w:val="es-ES"/>
        </w:rPr>
        <w:t xml:space="preserve"> previo el pago de </w:t>
      </w:r>
      <w:r w:rsidRPr="00472297">
        <w:rPr>
          <w:rFonts w:ascii="Garamond" w:eastAsia="Times New Roman" w:hAnsi="Garamond" w:cs="Times New Roman"/>
          <w:b/>
          <w:lang w:val="es-ES"/>
        </w:rPr>
        <w:t>DOSCIENTOS CINCUENTA LEMPIRAS (</w:t>
      </w:r>
      <w:r w:rsidR="003A63DC" w:rsidRPr="00472297">
        <w:rPr>
          <w:rFonts w:ascii="Garamond" w:eastAsia="Times New Roman" w:hAnsi="Garamond" w:cs="Times New Roman"/>
          <w:b/>
          <w:lang w:val="es-ES"/>
        </w:rPr>
        <w:t>Lps.</w:t>
      </w:r>
      <w:r w:rsidRPr="00472297">
        <w:rPr>
          <w:rFonts w:ascii="Garamond" w:eastAsia="Times New Roman" w:hAnsi="Garamond" w:cs="Times New Roman"/>
          <w:b/>
          <w:lang w:val="es-ES"/>
        </w:rPr>
        <w:t xml:space="preserve">250.00) </w:t>
      </w:r>
      <w:r w:rsidRPr="00472297">
        <w:rPr>
          <w:rFonts w:ascii="Garamond" w:eastAsia="Times New Roman" w:hAnsi="Garamond" w:cs="Times New Roman"/>
          <w:lang w:val="es-ES"/>
        </w:rPr>
        <w:t xml:space="preserve">en la Tesorería General de la UPNFM,  cantidad no reembolsable, en la oficina del Departamento Legal Edificio CUED, primera planta, del </w:t>
      </w:r>
      <w:r w:rsidR="003A63DC">
        <w:rPr>
          <w:rFonts w:ascii="Garamond" w:eastAsia="Times New Roman" w:hAnsi="Garamond" w:cs="Times New Roman"/>
          <w:lang w:val="es-ES"/>
        </w:rPr>
        <w:t>09 al 13 de Octubre</w:t>
      </w:r>
      <w:r w:rsidRPr="00472297">
        <w:rPr>
          <w:rFonts w:ascii="Garamond" w:eastAsia="Times New Roman" w:hAnsi="Garamond" w:cs="Times New Roman"/>
          <w:lang w:val="es-ES"/>
        </w:rPr>
        <w:t xml:space="preserve"> del 2017 de 08:00 a.m. a 04:00 p.m.-</w:t>
      </w:r>
      <w:r w:rsidRPr="00472297">
        <w:rPr>
          <w:rFonts w:ascii="Garamond" w:eastAsia="Times New Roman" w:hAnsi="Garamond" w:cs="Times New Roman"/>
          <w:i/>
          <w:lang w:val="es-ES"/>
        </w:rPr>
        <w:t xml:space="preserve"> </w:t>
      </w:r>
      <w:r w:rsidRPr="00472297">
        <w:rPr>
          <w:rFonts w:ascii="Garamond" w:eastAsia="Times New Roman" w:hAnsi="Garamond" w:cs="Times New Roman"/>
          <w:lang w:val="es-ES"/>
        </w:rPr>
        <w:t>Los documentos de la licitación también podrán ser examinados en el Sistema de Información de Contratación y Adquisiciones del Estado de Honduras, “HonduCompras”, (www.honducompras.gob.hn).</w:t>
      </w:r>
    </w:p>
    <w:p w:rsidR="00820FCA" w:rsidRPr="00472297" w:rsidRDefault="00820FCA" w:rsidP="00820FCA">
      <w:pPr>
        <w:spacing w:line="240" w:lineRule="auto"/>
        <w:jc w:val="both"/>
        <w:rPr>
          <w:rFonts w:ascii="Garamond" w:eastAsia="Times New Roman" w:hAnsi="Garamond" w:cs="Times New Roman"/>
          <w:lang w:val="es-ES"/>
        </w:rPr>
      </w:pPr>
      <w:r w:rsidRPr="00472297">
        <w:rPr>
          <w:rFonts w:ascii="Garamond" w:eastAsia="Times New Roman" w:hAnsi="Garamond" w:cs="Times New Roman"/>
          <w:lang w:val="es-ES"/>
        </w:rPr>
        <w:t xml:space="preserve">Las ofertas deberán presentarse en la siguiente dirección Departamento Legal, Edificio No. 4 CUED, primer piso, a más tardar el día </w:t>
      </w:r>
      <w:r w:rsidR="003A63DC" w:rsidRPr="00124AD6">
        <w:rPr>
          <w:rFonts w:ascii="Garamond" w:eastAsia="Times New Roman" w:hAnsi="Garamond" w:cs="Times New Roman"/>
          <w:b/>
          <w:lang w:val="es-ES"/>
        </w:rPr>
        <w:t xml:space="preserve">Viernes 10 </w:t>
      </w:r>
      <w:r w:rsidRPr="00124AD6">
        <w:rPr>
          <w:rFonts w:ascii="Garamond" w:eastAsia="Times New Roman" w:hAnsi="Garamond" w:cs="Times New Roman"/>
          <w:b/>
          <w:lang w:val="es-ES"/>
        </w:rPr>
        <w:t xml:space="preserve"> de</w:t>
      </w:r>
      <w:r w:rsidR="003A63DC" w:rsidRPr="00124AD6">
        <w:rPr>
          <w:rFonts w:ascii="Garamond" w:eastAsia="Times New Roman" w:hAnsi="Garamond" w:cs="Times New Roman"/>
          <w:b/>
          <w:lang w:val="es-ES"/>
        </w:rPr>
        <w:t xml:space="preserve"> Noviembre</w:t>
      </w:r>
      <w:r w:rsidR="00BF07F5" w:rsidRPr="00124AD6">
        <w:rPr>
          <w:rFonts w:ascii="Garamond" w:eastAsia="Times New Roman" w:hAnsi="Garamond" w:cs="Times New Roman"/>
          <w:b/>
          <w:lang w:val="es-ES"/>
        </w:rPr>
        <w:t xml:space="preserve"> del 2017 antes de las 1</w:t>
      </w:r>
      <w:r w:rsidR="003A63DC" w:rsidRPr="00124AD6">
        <w:rPr>
          <w:rFonts w:ascii="Garamond" w:eastAsia="Times New Roman" w:hAnsi="Garamond" w:cs="Times New Roman"/>
          <w:b/>
          <w:lang w:val="es-ES"/>
        </w:rPr>
        <w:t>1</w:t>
      </w:r>
      <w:r w:rsidRPr="00124AD6">
        <w:rPr>
          <w:rFonts w:ascii="Garamond" w:eastAsia="Times New Roman" w:hAnsi="Garamond" w:cs="Times New Roman"/>
          <w:b/>
          <w:lang w:val="es-ES"/>
        </w:rPr>
        <w:t>:</w:t>
      </w:r>
      <w:r w:rsidR="00A53323">
        <w:rPr>
          <w:rFonts w:ascii="Garamond" w:eastAsia="Times New Roman" w:hAnsi="Garamond" w:cs="Times New Roman"/>
          <w:b/>
          <w:lang w:val="es-ES"/>
        </w:rPr>
        <w:t>3</w:t>
      </w:r>
      <w:r w:rsidRPr="00124AD6">
        <w:rPr>
          <w:rFonts w:ascii="Garamond" w:eastAsia="Times New Roman" w:hAnsi="Garamond" w:cs="Times New Roman"/>
          <w:b/>
          <w:lang w:val="es-ES"/>
        </w:rPr>
        <w:t>0 a.m.</w:t>
      </w:r>
      <w:r w:rsidR="000E3B6E" w:rsidRPr="00472297">
        <w:rPr>
          <w:rFonts w:ascii="Garamond" w:eastAsia="Times New Roman" w:hAnsi="Garamond" w:cs="Times New Roman"/>
          <w:lang w:val="es-ES"/>
        </w:rPr>
        <w:t xml:space="preserve"> </w:t>
      </w:r>
      <w:r w:rsidRPr="00472297">
        <w:rPr>
          <w:rFonts w:ascii="Garamond" w:eastAsia="Times New Roman" w:hAnsi="Garamond" w:cs="Times New Roman"/>
          <w:lang w:val="es-ES"/>
        </w:rPr>
        <w:t>-  Las ofertas que se reciban fuera de plazo serán rechazadas. Las ofertas se abrirán en presencia de los representantes de los Oferentes que deseen asistir e</w:t>
      </w:r>
      <w:r w:rsidR="00472297" w:rsidRPr="00472297">
        <w:rPr>
          <w:rFonts w:ascii="Garamond" w:eastAsia="Times New Roman" w:hAnsi="Garamond" w:cs="Times New Roman"/>
          <w:lang w:val="es-ES"/>
        </w:rPr>
        <w:t xml:space="preserve">n la dirección indicada, a las </w:t>
      </w:r>
      <w:r w:rsidR="003A63DC">
        <w:rPr>
          <w:rFonts w:ascii="Garamond" w:eastAsia="Times New Roman" w:hAnsi="Garamond" w:cs="Times New Roman"/>
          <w:lang w:val="es-ES"/>
        </w:rPr>
        <w:t>11</w:t>
      </w:r>
      <w:r w:rsidRPr="00472297">
        <w:rPr>
          <w:rFonts w:ascii="Garamond" w:eastAsia="Times New Roman" w:hAnsi="Garamond" w:cs="Times New Roman"/>
          <w:lang w:val="es-ES"/>
        </w:rPr>
        <w:t>:</w:t>
      </w:r>
      <w:r w:rsidR="00A53323">
        <w:rPr>
          <w:rFonts w:ascii="Garamond" w:eastAsia="Times New Roman" w:hAnsi="Garamond" w:cs="Times New Roman"/>
          <w:lang w:val="es-ES"/>
        </w:rPr>
        <w:t>3</w:t>
      </w:r>
      <w:r w:rsidRPr="00472297">
        <w:rPr>
          <w:rFonts w:ascii="Garamond" w:eastAsia="Times New Roman" w:hAnsi="Garamond" w:cs="Times New Roman"/>
          <w:lang w:val="es-ES"/>
        </w:rPr>
        <w:t xml:space="preserve">0 a.m. del día </w:t>
      </w:r>
      <w:r w:rsidR="003A63DC">
        <w:rPr>
          <w:rFonts w:ascii="Garamond" w:eastAsia="Times New Roman" w:hAnsi="Garamond" w:cs="Times New Roman"/>
          <w:lang w:val="es-ES"/>
        </w:rPr>
        <w:t>10</w:t>
      </w:r>
      <w:r w:rsidRPr="00472297">
        <w:rPr>
          <w:rFonts w:ascii="Garamond" w:eastAsia="Times New Roman" w:hAnsi="Garamond" w:cs="Times New Roman"/>
          <w:lang w:val="es-ES"/>
        </w:rPr>
        <w:t xml:space="preserve"> de </w:t>
      </w:r>
      <w:r w:rsidR="003A63DC">
        <w:rPr>
          <w:rFonts w:ascii="Garamond" w:eastAsia="Times New Roman" w:hAnsi="Garamond" w:cs="Times New Roman"/>
          <w:lang w:val="es-ES"/>
        </w:rPr>
        <w:t>Noviembre</w:t>
      </w:r>
      <w:r w:rsidR="00472297" w:rsidRPr="00472297">
        <w:rPr>
          <w:rFonts w:ascii="Garamond" w:eastAsia="Times New Roman" w:hAnsi="Garamond" w:cs="Times New Roman"/>
          <w:lang w:val="es-ES"/>
        </w:rPr>
        <w:t xml:space="preserve"> del 2017 en el Salón Luis Beltrand Prieto</w:t>
      </w:r>
      <w:r w:rsidRPr="00472297">
        <w:rPr>
          <w:rFonts w:ascii="Garamond" w:eastAsia="Times New Roman" w:hAnsi="Garamond" w:cs="Times New Roman"/>
          <w:lang w:val="es-ES"/>
        </w:rPr>
        <w:t>, primero piso</w:t>
      </w:r>
      <w:r w:rsidR="00472297" w:rsidRPr="00472297">
        <w:rPr>
          <w:rFonts w:ascii="Garamond" w:eastAsia="Times New Roman" w:hAnsi="Garamond" w:cs="Times New Roman"/>
          <w:lang w:val="es-ES"/>
        </w:rPr>
        <w:t>, Edificio Administrativo No. 1 Roque Ramos Motiño</w:t>
      </w:r>
      <w:r w:rsidRPr="00472297">
        <w:rPr>
          <w:rFonts w:ascii="Garamond" w:eastAsia="Times New Roman" w:hAnsi="Garamond" w:cs="Times New Roman"/>
          <w:i/>
          <w:lang w:val="es-ES"/>
        </w:rPr>
        <w:t xml:space="preserve">.-  </w:t>
      </w:r>
      <w:r w:rsidRPr="00472297">
        <w:rPr>
          <w:rFonts w:ascii="Garamond" w:eastAsia="Times New Roman" w:hAnsi="Garamond" w:cs="Times New Roman"/>
          <w:iCs/>
          <w:lang w:val="es-ES"/>
        </w:rPr>
        <w:t xml:space="preserve">Todas las ofertas deberán estar acompañadas de una Garantía de Mantenimiento de la oferta </w:t>
      </w:r>
      <w:r w:rsidRPr="00472297">
        <w:rPr>
          <w:rFonts w:ascii="Garamond" w:eastAsia="Times New Roman" w:hAnsi="Garamond" w:cs="Times New Roman"/>
          <w:lang w:val="es-ES"/>
        </w:rPr>
        <w:t>por el valor y la forma establecidos en los documentos de la licitación.</w:t>
      </w:r>
    </w:p>
    <w:p w:rsidR="00472297" w:rsidRPr="00472297" w:rsidRDefault="00472297" w:rsidP="00472297">
      <w:pPr>
        <w:pStyle w:val="Sinespaciado"/>
        <w:rPr>
          <w:rFonts w:ascii="Garamond" w:hAnsi="Garamond"/>
          <w:lang w:val="es-ES_tradnl"/>
        </w:rPr>
      </w:pPr>
      <w:r w:rsidRPr="00472297">
        <w:rPr>
          <w:rFonts w:ascii="Garamond" w:hAnsi="Garamond"/>
          <w:lang w:val="es-ES_tradnl"/>
        </w:rPr>
        <w:t xml:space="preserve">Para consultas o información dirigirse a la Secretaría de la Comisión de Evaluación en el Departamento Legal: </w:t>
      </w:r>
      <w:r>
        <w:rPr>
          <w:rFonts w:ascii="Garamond" w:hAnsi="Garamond"/>
          <w:spacing w:val="-4"/>
          <w:lang w:val="es-ES_tradnl"/>
        </w:rPr>
        <w:t>Teléfono</w:t>
      </w:r>
      <w:r w:rsidRPr="00472297">
        <w:rPr>
          <w:rFonts w:ascii="Garamond" w:hAnsi="Garamond"/>
          <w:spacing w:val="-4"/>
          <w:lang w:val="es-ES_tradnl"/>
        </w:rPr>
        <w:t xml:space="preserve">  223</w:t>
      </w:r>
      <w:r>
        <w:rPr>
          <w:rFonts w:ascii="Garamond" w:hAnsi="Garamond"/>
          <w:spacing w:val="-4"/>
          <w:lang w:val="es-ES_tradnl"/>
        </w:rPr>
        <w:t>9</w:t>
      </w:r>
      <w:r w:rsidRPr="00472297">
        <w:rPr>
          <w:rFonts w:ascii="Garamond" w:hAnsi="Garamond"/>
          <w:spacing w:val="-4"/>
          <w:lang w:val="es-ES_tradnl"/>
        </w:rPr>
        <w:t>-</w:t>
      </w:r>
      <w:r>
        <w:rPr>
          <w:rFonts w:ascii="Garamond" w:hAnsi="Garamond"/>
          <w:spacing w:val="-4"/>
          <w:lang w:val="es-ES_tradnl"/>
        </w:rPr>
        <w:t xml:space="preserve">4513 </w:t>
      </w:r>
      <w:r w:rsidRPr="00472297">
        <w:rPr>
          <w:rFonts w:ascii="Garamond" w:hAnsi="Garamond"/>
          <w:spacing w:val="-4"/>
          <w:lang w:val="es-ES_tradnl"/>
        </w:rPr>
        <w:t xml:space="preserve"> y Correo Electrónico </w:t>
      </w:r>
      <w:hyperlink r:id="rId12" w:history="1">
        <w:r>
          <w:rPr>
            <w:rStyle w:val="Hipervnculo"/>
            <w:rFonts w:ascii="Garamond" w:hAnsi="Garamond"/>
            <w:b/>
            <w:bCs/>
            <w:iCs/>
            <w:lang w:val="es-ES_tradnl"/>
          </w:rPr>
          <w:t>jamador</w:t>
        </w:r>
        <w:r w:rsidRPr="00472297">
          <w:rPr>
            <w:rStyle w:val="Hipervnculo"/>
            <w:rFonts w:ascii="Garamond" w:hAnsi="Garamond"/>
            <w:b/>
            <w:bCs/>
            <w:iCs/>
            <w:lang w:val="es-ES_tradnl"/>
          </w:rPr>
          <w:t>@</w:t>
        </w:r>
        <w:r>
          <w:rPr>
            <w:rStyle w:val="Hipervnculo"/>
            <w:rFonts w:ascii="Garamond" w:hAnsi="Garamond"/>
            <w:b/>
            <w:bCs/>
            <w:iCs/>
            <w:lang w:val="es-ES_tradnl"/>
          </w:rPr>
          <w:t>upnfm.edu.hn</w:t>
        </w:r>
      </w:hyperlink>
      <w:r>
        <w:rPr>
          <w:rFonts w:ascii="Garamond" w:hAnsi="Garamond"/>
        </w:rPr>
        <w:t xml:space="preserve"> </w:t>
      </w:r>
      <w:r w:rsidRPr="00472297">
        <w:rPr>
          <w:rFonts w:ascii="Garamond" w:hAnsi="Garamond"/>
          <w:b/>
          <w:lang w:val="es-ES_tradnl"/>
        </w:rPr>
        <w:t xml:space="preserve"> y </w:t>
      </w:r>
      <w:hyperlink r:id="rId13" w:history="1">
        <w:r w:rsidRPr="00472297">
          <w:rPr>
            <w:rStyle w:val="Hipervnculo"/>
            <w:rFonts w:ascii="Garamond" w:hAnsi="Garamond"/>
            <w:b/>
            <w:bCs/>
            <w:iCs/>
            <w:lang w:val="es-ES_tradnl"/>
          </w:rPr>
          <w:t>lelvir@</w:t>
        </w:r>
        <w:r>
          <w:rPr>
            <w:rStyle w:val="Hipervnculo"/>
            <w:rFonts w:ascii="Garamond" w:hAnsi="Garamond"/>
            <w:b/>
            <w:bCs/>
            <w:iCs/>
            <w:lang w:val="es-ES_tradnl"/>
          </w:rPr>
          <w:t>upnfm.edu.hn</w:t>
        </w:r>
      </w:hyperlink>
      <w:r w:rsidRPr="00472297">
        <w:rPr>
          <w:rFonts w:ascii="Garamond" w:hAnsi="Garamond"/>
          <w:b/>
          <w:lang w:val="es-ES_tradnl"/>
        </w:rPr>
        <w:t>.</w:t>
      </w:r>
    </w:p>
    <w:p w:rsidR="00472297" w:rsidRPr="00472297" w:rsidRDefault="00472297" w:rsidP="00820FCA">
      <w:pPr>
        <w:spacing w:line="240" w:lineRule="auto"/>
        <w:jc w:val="both"/>
        <w:rPr>
          <w:rFonts w:ascii="Garamond" w:eastAsia="Times New Roman" w:hAnsi="Garamond" w:cs="Times New Roman"/>
          <w:lang w:val="es-ES"/>
        </w:rPr>
      </w:pPr>
    </w:p>
    <w:p w:rsidR="00820FCA" w:rsidRPr="00472297" w:rsidRDefault="00820FCA" w:rsidP="00820FCA">
      <w:pPr>
        <w:spacing w:after="0" w:line="240" w:lineRule="auto"/>
        <w:jc w:val="center"/>
        <w:rPr>
          <w:rFonts w:ascii="Garamond" w:eastAsia="Times New Roman" w:hAnsi="Garamond" w:cs="Times New Roman"/>
          <w:lang w:val="es-ES"/>
        </w:rPr>
      </w:pPr>
      <w:r w:rsidRPr="00472297">
        <w:rPr>
          <w:rFonts w:ascii="Garamond" w:eastAsia="Times New Roman" w:hAnsi="Garamond" w:cs="Times New Roman"/>
          <w:lang w:val="es-ES"/>
        </w:rPr>
        <w:t xml:space="preserve">Tegucigalpa, M.D.C., </w:t>
      </w:r>
      <w:r w:rsidR="003A63DC">
        <w:rPr>
          <w:rFonts w:ascii="Garamond" w:eastAsia="Times New Roman" w:hAnsi="Garamond" w:cs="Times New Roman"/>
          <w:lang w:val="es-ES"/>
        </w:rPr>
        <w:t>02</w:t>
      </w:r>
      <w:r w:rsidRPr="00472297">
        <w:rPr>
          <w:rFonts w:ascii="Garamond" w:eastAsia="Times New Roman" w:hAnsi="Garamond" w:cs="Times New Roman"/>
          <w:lang w:val="es-ES"/>
        </w:rPr>
        <w:t xml:space="preserve"> de </w:t>
      </w:r>
      <w:r w:rsidR="003A63DC">
        <w:rPr>
          <w:rFonts w:ascii="Garamond" w:eastAsia="Times New Roman" w:hAnsi="Garamond" w:cs="Times New Roman"/>
          <w:lang w:val="es-ES"/>
        </w:rPr>
        <w:t>Octubre</w:t>
      </w:r>
      <w:r w:rsidR="00472297" w:rsidRPr="00472297">
        <w:rPr>
          <w:rFonts w:ascii="Garamond" w:eastAsia="Times New Roman" w:hAnsi="Garamond" w:cs="Times New Roman"/>
          <w:lang w:val="es-ES"/>
        </w:rPr>
        <w:t xml:space="preserve"> </w:t>
      </w:r>
      <w:r w:rsidRPr="00472297">
        <w:rPr>
          <w:rFonts w:ascii="Garamond" w:eastAsia="Times New Roman" w:hAnsi="Garamond" w:cs="Times New Roman"/>
          <w:lang w:val="es-ES"/>
        </w:rPr>
        <w:t xml:space="preserve"> del 2017  </w:t>
      </w:r>
    </w:p>
    <w:p w:rsidR="00820FCA" w:rsidRPr="00472297" w:rsidRDefault="00820FCA" w:rsidP="00820FCA">
      <w:pPr>
        <w:jc w:val="both"/>
        <w:rPr>
          <w:rFonts w:ascii="Garamond" w:hAnsi="Garamond" w:cs="Times New Roman"/>
          <w:b/>
          <w:lang w:val="es-ES"/>
        </w:rPr>
      </w:pPr>
    </w:p>
    <w:p w:rsidR="00820FCA" w:rsidRPr="00472297" w:rsidRDefault="00820FCA" w:rsidP="00820FCA">
      <w:pPr>
        <w:jc w:val="both"/>
        <w:rPr>
          <w:rFonts w:ascii="Garamond" w:hAnsi="Garamond" w:cs="Times New Roman"/>
          <w:b/>
          <w:lang w:val="es-ES"/>
        </w:rPr>
      </w:pPr>
    </w:p>
    <w:p w:rsidR="00820FCA" w:rsidRPr="00472297" w:rsidRDefault="00472297" w:rsidP="00820FCA">
      <w:pPr>
        <w:pStyle w:val="Sinespaciado"/>
        <w:jc w:val="center"/>
        <w:rPr>
          <w:rFonts w:ascii="Garamond" w:hAnsi="Garamond" w:cs="Times New Roman"/>
          <w:b/>
          <w:lang w:val="es-ES"/>
        </w:rPr>
      </w:pPr>
      <w:r w:rsidRPr="00472297">
        <w:rPr>
          <w:rFonts w:ascii="Garamond" w:hAnsi="Garamond" w:cs="Times New Roman"/>
          <w:b/>
          <w:lang w:val="es-ES"/>
        </w:rPr>
        <w:t>DR. HERMES ALDUVIN DIAZ LUNA</w:t>
      </w:r>
    </w:p>
    <w:p w:rsidR="00820FCA" w:rsidRPr="00472297" w:rsidRDefault="00820FCA" w:rsidP="00820FCA">
      <w:pPr>
        <w:pStyle w:val="Sinespaciado"/>
        <w:jc w:val="center"/>
        <w:rPr>
          <w:rFonts w:ascii="Garamond" w:hAnsi="Garamond" w:cs="Times New Roman"/>
          <w:b/>
          <w:lang w:val="es-ES"/>
        </w:rPr>
      </w:pPr>
      <w:r w:rsidRPr="00472297">
        <w:rPr>
          <w:rFonts w:ascii="Garamond" w:hAnsi="Garamond" w:cs="Times New Roman"/>
          <w:b/>
          <w:lang w:val="es-ES"/>
        </w:rPr>
        <w:t>RECTOR UPNFM</w:t>
      </w:r>
    </w:p>
    <w:p w:rsidR="00954812" w:rsidRDefault="00954812" w:rsidP="00D57C9B">
      <w:pPr>
        <w:spacing w:after="0" w:line="240" w:lineRule="auto"/>
        <w:jc w:val="center"/>
        <w:rPr>
          <w:rFonts w:ascii="Times New Roman" w:eastAsia="Times New Roman" w:hAnsi="Times New Roman" w:cs="Times New Roman"/>
          <w:b/>
          <w:sz w:val="24"/>
          <w:szCs w:val="24"/>
          <w:u w:val="single"/>
          <w:lang w:val="es-ES_tradnl"/>
        </w:rPr>
      </w:pPr>
    </w:p>
    <w:p w:rsidR="00954812" w:rsidRDefault="00954812" w:rsidP="00D57C9B">
      <w:pPr>
        <w:spacing w:after="0" w:line="240" w:lineRule="auto"/>
        <w:jc w:val="center"/>
        <w:rPr>
          <w:rFonts w:ascii="Times New Roman" w:eastAsia="Times New Roman" w:hAnsi="Times New Roman" w:cs="Times New Roman"/>
          <w:b/>
          <w:sz w:val="24"/>
          <w:szCs w:val="24"/>
          <w:u w:val="single"/>
          <w:lang w:val="es-ES_tradnl"/>
        </w:rPr>
      </w:pPr>
    </w:p>
    <w:p w:rsidR="00A53323" w:rsidRDefault="00A53323" w:rsidP="00D57C9B">
      <w:pPr>
        <w:spacing w:after="0" w:line="240" w:lineRule="auto"/>
        <w:jc w:val="center"/>
        <w:rPr>
          <w:rFonts w:ascii="Times New Roman" w:eastAsia="Times New Roman" w:hAnsi="Times New Roman" w:cs="Times New Roman"/>
          <w:b/>
          <w:sz w:val="24"/>
          <w:szCs w:val="24"/>
          <w:u w:val="single"/>
          <w:lang w:val="es-ES_tradnl"/>
        </w:rPr>
      </w:pPr>
    </w:p>
    <w:p w:rsidR="00A53323" w:rsidRDefault="00A53323" w:rsidP="00D57C9B">
      <w:pPr>
        <w:spacing w:after="0" w:line="240" w:lineRule="auto"/>
        <w:jc w:val="center"/>
        <w:rPr>
          <w:rFonts w:ascii="Times New Roman" w:eastAsia="Times New Roman" w:hAnsi="Times New Roman" w:cs="Times New Roman"/>
          <w:b/>
          <w:sz w:val="24"/>
          <w:szCs w:val="24"/>
          <w:u w:val="single"/>
          <w:lang w:val="es-ES_tradnl"/>
        </w:rPr>
      </w:pPr>
    </w:p>
    <w:p w:rsidR="00EE4FB8" w:rsidRDefault="00EE4FB8" w:rsidP="00D57C9B">
      <w:pPr>
        <w:spacing w:after="0" w:line="240" w:lineRule="auto"/>
        <w:jc w:val="center"/>
        <w:rPr>
          <w:rFonts w:ascii="Times New Roman" w:eastAsia="Times New Roman" w:hAnsi="Times New Roman" w:cs="Times New Roman"/>
          <w:b/>
          <w:sz w:val="24"/>
          <w:szCs w:val="24"/>
          <w:u w:val="single"/>
          <w:lang w:val="es-ES_tradnl"/>
        </w:rPr>
      </w:pPr>
    </w:p>
    <w:p w:rsidR="00EE4FB8" w:rsidRDefault="00EE4FB8" w:rsidP="00D57C9B">
      <w:pPr>
        <w:spacing w:after="0" w:line="240" w:lineRule="auto"/>
        <w:jc w:val="center"/>
        <w:rPr>
          <w:rFonts w:ascii="Times New Roman" w:eastAsia="Times New Roman" w:hAnsi="Times New Roman" w:cs="Times New Roman"/>
          <w:b/>
          <w:sz w:val="24"/>
          <w:szCs w:val="24"/>
          <w:u w:val="single"/>
          <w:lang w:val="es-ES_tradnl"/>
        </w:rPr>
      </w:pPr>
    </w:p>
    <w:p w:rsidR="00D57C9B" w:rsidRPr="002011A9" w:rsidRDefault="00D57C9B" w:rsidP="00D57C9B">
      <w:pPr>
        <w:spacing w:after="0" w:line="240" w:lineRule="auto"/>
        <w:jc w:val="center"/>
        <w:rPr>
          <w:rFonts w:ascii="Times New Roman" w:eastAsia="Times New Roman" w:hAnsi="Times New Roman" w:cs="Times New Roman"/>
          <w:b/>
          <w:sz w:val="24"/>
          <w:szCs w:val="24"/>
          <w:u w:val="single"/>
          <w:lang w:val="es-ES_tradnl"/>
        </w:rPr>
      </w:pPr>
      <w:r w:rsidRPr="002011A9">
        <w:rPr>
          <w:rFonts w:ascii="Times New Roman" w:eastAsia="Times New Roman" w:hAnsi="Times New Roman" w:cs="Times New Roman"/>
          <w:b/>
          <w:sz w:val="24"/>
          <w:szCs w:val="24"/>
          <w:u w:val="single"/>
          <w:lang w:val="es-ES_tradnl"/>
        </w:rPr>
        <w:t xml:space="preserve">FORMATO </w:t>
      </w:r>
      <w:r w:rsidRPr="002011A9">
        <w:rPr>
          <w:rFonts w:ascii="Times New Roman" w:eastAsia="Times New Roman" w:hAnsi="Times New Roman" w:cs="Times New Roman"/>
          <w:b/>
          <w:i/>
          <w:sz w:val="24"/>
          <w:szCs w:val="24"/>
          <w:u w:val="single"/>
          <w:lang w:val="es-ES_tradnl"/>
        </w:rPr>
        <w:t>[GARANTIA/FIANZA]</w:t>
      </w:r>
      <w:r w:rsidRPr="002011A9">
        <w:rPr>
          <w:rFonts w:ascii="Times New Roman" w:eastAsia="Times New Roman" w:hAnsi="Times New Roman" w:cs="Times New Roman"/>
          <w:b/>
          <w:sz w:val="24"/>
          <w:szCs w:val="24"/>
          <w:u w:val="single"/>
          <w:lang w:val="es-ES_tradnl"/>
        </w:rPr>
        <w:t xml:space="preserve"> POR ANTICIPO</w:t>
      </w:r>
    </w:p>
    <w:p w:rsidR="00D57C9B" w:rsidRPr="002011A9" w:rsidRDefault="00D57C9B" w:rsidP="00D57C9B">
      <w:pPr>
        <w:spacing w:after="0" w:line="240" w:lineRule="auto"/>
        <w:jc w:val="center"/>
        <w:rPr>
          <w:rFonts w:ascii="Times New Roman" w:eastAsia="Times New Roman" w:hAnsi="Times New Roman" w:cs="Times New Roman"/>
          <w:b/>
          <w:i/>
          <w:sz w:val="24"/>
          <w:szCs w:val="24"/>
          <w:lang w:val="es-ES_tradnl"/>
        </w:rPr>
      </w:pPr>
      <w:r w:rsidRPr="002011A9">
        <w:rPr>
          <w:rFonts w:ascii="Times New Roman" w:eastAsia="Times New Roman" w:hAnsi="Times New Roman" w:cs="Times New Roman"/>
          <w:b/>
          <w:i/>
          <w:sz w:val="24"/>
          <w:szCs w:val="24"/>
          <w:lang w:val="es-ES_tradnl"/>
        </w:rPr>
        <w:t>[NOMBRE DE ASEGURADORA/BANCO]</w:t>
      </w: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rPr>
          <w:rFonts w:ascii="Times New Roman" w:eastAsia="Times New Roman" w:hAnsi="Times New Roman" w:cs="Times New Roman"/>
          <w:b/>
          <w:i/>
          <w:sz w:val="24"/>
          <w:szCs w:val="24"/>
          <w:lang w:val="es-ES_tradnl"/>
        </w:rPr>
      </w:pPr>
      <w:r w:rsidRPr="002011A9">
        <w:rPr>
          <w:rFonts w:ascii="Times New Roman" w:eastAsia="Times New Roman" w:hAnsi="Times New Roman" w:cs="Times New Roman"/>
          <w:b/>
          <w:i/>
          <w:sz w:val="24"/>
          <w:szCs w:val="24"/>
          <w:lang w:val="es-ES_tradnl"/>
        </w:rPr>
        <w:t>[GARANTIA / FIANZA]</w:t>
      </w:r>
    </w:p>
    <w:p w:rsidR="00D57C9B" w:rsidRPr="002011A9" w:rsidRDefault="00D57C9B" w:rsidP="00D57C9B">
      <w:pPr>
        <w:spacing w:after="0" w:line="240" w:lineRule="auto"/>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b/>
          <w:sz w:val="24"/>
          <w:szCs w:val="24"/>
          <w:lang w:val="es-ES_tradnl"/>
        </w:rPr>
        <w:t xml:space="preserve"> DE ANTICIPO Nº:</w:t>
      </w:r>
      <w:r w:rsidRPr="002011A9">
        <w:rPr>
          <w:rFonts w:ascii="Times New Roman" w:eastAsia="Times New Roman" w:hAnsi="Times New Roman" w:cs="Times New Roman"/>
          <w:b/>
          <w:sz w:val="24"/>
          <w:szCs w:val="24"/>
          <w:lang w:val="es-ES_tradnl"/>
        </w:rPr>
        <w:tab/>
      </w:r>
      <w:r w:rsidRPr="002011A9">
        <w:rPr>
          <w:rFonts w:ascii="Times New Roman" w:eastAsia="Times New Roman" w:hAnsi="Times New Roman" w:cs="Times New Roman"/>
          <w:sz w:val="24"/>
          <w:szCs w:val="24"/>
          <w:lang w:val="es-ES_tradnl"/>
        </w:rPr>
        <w:t>_____________________________________</w:t>
      </w:r>
    </w:p>
    <w:p w:rsidR="00D57C9B" w:rsidRPr="002011A9" w:rsidRDefault="00D57C9B" w:rsidP="00D57C9B">
      <w:pPr>
        <w:spacing w:after="0" w:line="240" w:lineRule="auto"/>
        <w:rPr>
          <w:rFonts w:ascii="Times New Roman" w:eastAsia="Times New Roman" w:hAnsi="Times New Roman" w:cs="Times New Roman"/>
          <w:sz w:val="24"/>
          <w:szCs w:val="24"/>
          <w:lang w:val="es-ES_tradnl"/>
        </w:rPr>
      </w:pP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FECHA DE EMISION:  _____________________________________</w:t>
      </w: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AFIANZADO/GARANTIZADO:</w:t>
      </w:r>
      <w:r w:rsidRPr="002011A9">
        <w:rPr>
          <w:rFonts w:ascii="Times New Roman" w:eastAsia="Times New Roman" w:hAnsi="Times New Roman" w:cs="Times New Roman"/>
          <w:b/>
          <w:sz w:val="24"/>
          <w:szCs w:val="24"/>
          <w:lang w:val="es-ES_tradnl"/>
        </w:rPr>
        <w:tab/>
        <w:t>___________________________________________</w:t>
      </w: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b/>
          <w:sz w:val="24"/>
          <w:szCs w:val="24"/>
          <w:lang w:val="es-ES_tradnl"/>
        </w:rPr>
        <w:t>DIRECCION Y TELEFONO:</w:t>
      </w:r>
      <w:r w:rsidRPr="002011A9">
        <w:rPr>
          <w:rFonts w:ascii="Times New Roman" w:eastAsia="Times New Roman" w:hAnsi="Times New Roman" w:cs="Times New Roman"/>
          <w:b/>
          <w:sz w:val="24"/>
          <w:szCs w:val="24"/>
          <w:lang w:val="es-ES_tradnl"/>
        </w:rPr>
        <w:tab/>
      </w:r>
      <w:r w:rsidRPr="002011A9">
        <w:rPr>
          <w:rFonts w:ascii="Times New Roman" w:eastAsia="Times New Roman" w:hAnsi="Times New Roman" w:cs="Times New Roman"/>
          <w:sz w:val="24"/>
          <w:szCs w:val="24"/>
          <w:lang w:val="es-ES_tradnl"/>
        </w:rPr>
        <w:t>___________________________________________</w:t>
      </w:r>
    </w:p>
    <w:p w:rsidR="00D57C9B" w:rsidRPr="002011A9" w:rsidRDefault="00D57C9B" w:rsidP="00D57C9B">
      <w:pPr>
        <w:spacing w:after="0" w:line="240" w:lineRule="auto"/>
        <w:rPr>
          <w:rFonts w:ascii="Times New Roman" w:eastAsia="Times New Roman" w:hAnsi="Times New Roman" w:cs="Times New Roman"/>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b/>
          <w:i/>
          <w:sz w:val="24"/>
          <w:szCs w:val="24"/>
          <w:lang w:val="es-ES_tradnl"/>
        </w:rPr>
        <w:t>[Garantía/Fianza]</w:t>
      </w:r>
      <w:r w:rsidRPr="002011A9">
        <w:rPr>
          <w:rFonts w:ascii="Times New Roman" w:eastAsia="Times New Roman" w:hAnsi="Times New Roman" w:cs="Times New Roman"/>
          <w:sz w:val="24"/>
          <w:szCs w:val="24"/>
          <w:lang w:val="es-ES_tradnl"/>
        </w:rPr>
        <w:t xml:space="preserve">a favor de </w:t>
      </w:r>
      <w:r w:rsidRPr="002011A9">
        <w:rPr>
          <w:rFonts w:ascii="Times New Roman" w:eastAsia="Times New Roman" w:hAnsi="Times New Roman" w:cs="Times New Roman"/>
          <w:i/>
          <w:sz w:val="24"/>
          <w:szCs w:val="24"/>
          <w:lang w:val="es-ES_tradnl"/>
        </w:rPr>
        <w:t>[indicar el nombre de la institución a favor de la cual se extiende la garantía]</w:t>
      </w:r>
      <w:r w:rsidRPr="002011A9">
        <w:rPr>
          <w:rFonts w:ascii="Times New Roman" w:eastAsia="Times New Roman" w:hAnsi="Times New Roman" w:cs="Times New Roman"/>
          <w:sz w:val="24"/>
          <w:szCs w:val="24"/>
          <w:lang w:val="es-ES_tradnl"/>
        </w:rPr>
        <w:t xml:space="preserve">, para garantizar que el Afianzado/Garantizado, invertirá el monto del </w:t>
      </w:r>
      <w:r w:rsidRPr="002011A9">
        <w:rPr>
          <w:rFonts w:ascii="Times New Roman" w:eastAsia="Times New Roman" w:hAnsi="Times New Roman" w:cs="Times New Roman"/>
          <w:b/>
          <w:sz w:val="24"/>
          <w:szCs w:val="24"/>
          <w:lang w:val="es-ES_tradnl"/>
        </w:rPr>
        <w:t xml:space="preserve">ANTICIPO </w:t>
      </w:r>
      <w:r w:rsidRPr="002011A9">
        <w:rPr>
          <w:rFonts w:ascii="Times New Roman" w:eastAsia="Times New Roman" w:hAnsi="Times New Roman" w:cs="Times New Roman"/>
          <w:sz w:val="24"/>
          <w:szCs w:val="24"/>
          <w:lang w:val="es-ES_tradnl"/>
        </w:rPr>
        <w:t>recibido del Beneficiario, de conformidad con los términos del contrato firmado al efecto entre el Afianzado y el Beneficiario, para la Ejecución del Proyecto: “______________________” ubicado en _____________________________________. Dicho contrato en lo procedente se considerará como parte de la presente póliza.</w:t>
      </w:r>
    </w:p>
    <w:p w:rsidR="00D57C9B" w:rsidRPr="002011A9"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 xml:space="preserve">SUMA </w:t>
      </w:r>
    </w:p>
    <w:p w:rsidR="00D57C9B" w:rsidRPr="002011A9" w:rsidRDefault="00D57C9B" w:rsidP="00D57C9B">
      <w:pPr>
        <w:spacing w:after="0" w:line="240" w:lineRule="auto"/>
        <w:jc w:val="both"/>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b/>
          <w:sz w:val="24"/>
          <w:szCs w:val="24"/>
          <w:lang w:val="es-ES_tradnl"/>
        </w:rPr>
        <w:t>AFIANZADA/ GARANTIZADA:</w:t>
      </w:r>
      <w:r w:rsidRPr="002011A9">
        <w:rPr>
          <w:rFonts w:ascii="Times New Roman" w:eastAsia="Times New Roman" w:hAnsi="Times New Roman" w:cs="Times New Roman"/>
          <w:b/>
          <w:sz w:val="24"/>
          <w:szCs w:val="24"/>
          <w:lang w:val="es-ES_tradnl"/>
        </w:rPr>
        <w:tab/>
      </w:r>
      <w:r w:rsidRPr="002011A9">
        <w:rPr>
          <w:rFonts w:ascii="Times New Roman" w:eastAsia="Times New Roman" w:hAnsi="Times New Roman" w:cs="Times New Roman"/>
          <w:sz w:val="24"/>
          <w:szCs w:val="24"/>
          <w:lang w:val="es-ES_tradnl"/>
        </w:rPr>
        <w:t>__________________________</w:t>
      </w:r>
      <w:r w:rsidRPr="002011A9">
        <w:rPr>
          <w:rFonts w:ascii="Times New Roman" w:eastAsia="Times New Roman" w:hAnsi="Times New Roman" w:cs="Times New Roman"/>
          <w:sz w:val="24"/>
          <w:szCs w:val="24"/>
          <w:lang w:val="es-ES_tradnl"/>
        </w:rPr>
        <w:tab/>
      </w: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VIGENCIA</w:t>
      </w:r>
      <w:r w:rsidRPr="002011A9">
        <w:rPr>
          <w:rFonts w:ascii="Times New Roman" w:eastAsia="Times New Roman" w:hAnsi="Times New Roman" w:cs="Times New Roman"/>
          <w:b/>
          <w:sz w:val="24"/>
          <w:szCs w:val="24"/>
          <w:lang w:val="es-ES_tradnl"/>
        </w:rPr>
        <w:tab/>
      </w:r>
      <w:r w:rsidRPr="002011A9">
        <w:rPr>
          <w:rFonts w:ascii="Times New Roman" w:eastAsia="Times New Roman" w:hAnsi="Times New Roman" w:cs="Times New Roman"/>
          <w:b/>
          <w:sz w:val="24"/>
          <w:szCs w:val="24"/>
          <w:lang w:val="es-ES_tradnl"/>
        </w:rPr>
        <w:tab/>
        <w:t>De: _____________________ Hasta: ___________________</w:t>
      </w: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BENEFICIARIO: __________________________</w:t>
      </w:r>
    </w:p>
    <w:p w:rsidR="006A1D1B" w:rsidRPr="004D6F21" w:rsidRDefault="006A1D1B" w:rsidP="006A1D1B">
      <w:pPr>
        <w:jc w:val="both"/>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CLAUSULA ESPECIAL OBLIGATORIA: "LA PRESENTE GARANTÍA/FIANZA SERÁ EJECUTADA POR EL MONTO TOTAL DE LA MISMA A SIMPLE REQUERIMIENTO DEL BENEFICIARIO,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 Y EL ENTE EMISOR DEL TÍTULO, AMBAS PARTES SE SOMETEN A LA JURISDICCIÓN DE LOS TRIBUNALES DE LA REPÚBLICA DEL DOMICILIO DEL BENEFICIARIO. LA PRESENTE CLÁUSULA ESPECIAL OBLIGATORIA PREVALECERÁ SOBRE CUALQUIER OTRA CONDICIÓN".</w:t>
      </w: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sz w:val="24"/>
          <w:szCs w:val="24"/>
          <w:lang w:val="es-ES_tradnl"/>
        </w:rPr>
        <w:t xml:space="preserve">En fe de lo cual, se emite la presente </w:t>
      </w:r>
      <w:r w:rsidRPr="002011A9">
        <w:rPr>
          <w:rFonts w:ascii="Times New Roman" w:eastAsia="Times New Roman" w:hAnsi="Times New Roman" w:cs="Times New Roman"/>
          <w:i/>
          <w:sz w:val="24"/>
          <w:szCs w:val="24"/>
          <w:lang w:val="es-ES_tradnl"/>
        </w:rPr>
        <w:t>[Fianza/Garantía]</w:t>
      </w:r>
      <w:r w:rsidRPr="002011A9">
        <w:rPr>
          <w:rFonts w:ascii="Times New Roman" w:eastAsia="Times New Roman" w:hAnsi="Times New Roman" w:cs="Times New Roman"/>
          <w:sz w:val="24"/>
          <w:szCs w:val="24"/>
          <w:lang w:val="es-ES_tradnl"/>
        </w:rPr>
        <w:t>, en la ciudad de _____ Municipio de _____, a los  _______ del mes de _______ del año _____________.</w:t>
      </w:r>
    </w:p>
    <w:p w:rsidR="00D57C9B" w:rsidRDefault="00D57C9B" w:rsidP="00D57C9B">
      <w:pPr>
        <w:spacing w:after="0" w:line="240" w:lineRule="auto"/>
        <w:jc w:val="both"/>
        <w:rPr>
          <w:rFonts w:ascii="Times New Roman" w:eastAsia="Times New Roman" w:hAnsi="Times New Roman" w:cs="Times New Roman"/>
          <w:sz w:val="24"/>
          <w:szCs w:val="24"/>
          <w:lang w:val="es-ES_tradnl"/>
        </w:rPr>
      </w:pPr>
    </w:p>
    <w:p w:rsidR="00FA6F3A" w:rsidRDefault="00FA6F3A" w:rsidP="00D57C9B">
      <w:pPr>
        <w:spacing w:after="0" w:line="240" w:lineRule="auto"/>
        <w:jc w:val="both"/>
        <w:rPr>
          <w:rFonts w:ascii="Times New Roman" w:eastAsia="Times New Roman" w:hAnsi="Times New Roman" w:cs="Times New Roman"/>
          <w:sz w:val="24"/>
          <w:szCs w:val="24"/>
          <w:lang w:val="es-ES_tradnl"/>
        </w:rPr>
      </w:pPr>
    </w:p>
    <w:p w:rsidR="00FA6F3A" w:rsidRPr="002011A9" w:rsidRDefault="00FA6F3A" w:rsidP="00FA6F3A">
      <w:pPr>
        <w:spacing w:after="0" w:line="240" w:lineRule="auto"/>
        <w:jc w:val="center"/>
        <w:rPr>
          <w:rFonts w:ascii="Times New Roman" w:eastAsia="Times New Roman" w:hAnsi="Times New Roman" w:cs="Times New Roman"/>
          <w:sz w:val="24"/>
          <w:szCs w:val="24"/>
          <w:lang w:val="es-ES_tradnl"/>
        </w:rPr>
      </w:pPr>
    </w:p>
    <w:p w:rsidR="00FA6F3A" w:rsidRDefault="00FA6F3A" w:rsidP="00FA6F3A">
      <w:pPr>
        <w:jc w:val="center"/>
        <w:rPr>
          <w:rFonts w:ascii="Times New Roman" w:eastAsia="Times New Roman" w:hAnsi="Times New Roman" w:cs="Times New Roman"/>
          <w:sz w:val="24"/>
          <w:szCs w:val="24"/>
          <w:lang w:val="es-ES_tradnl"/>
        </w:rPr>
      </w:pPr>
    </w:p>
    <w:p w:rsidR="00D57C9B" w:rsidRPr="007828B4" w:rsidRDefault="00D57C9B" w:rsidP="006A1D1B">
      <w:pPr>
        <w:jc w:val="center"/>
        <w:rPr>
          <w:rFonts w:ascii="Garamond" w:hAnsi="Garamond"/>
          <w:b/>
          <w:sz w:val="24"/>
          <w:szCs w:val="24"/>
        </w:rPr>
      </w:pPr>
      <w:r w:rsidRPr="002011A9">
        <w:rPr>
          <w:rFonts w:ascii="Times New Roman" w:eastAsia="Times New Roman" w:hAnsi="Times New Roman" w:cs="Times New Roman"/>
          <w:b/>
          <w:sz w:val="24"/>
          <w:szCs w:val="24"/>
          <w:lang w:val="es-ES_tradnl"/>
        </w:rPr>
        <w:t>FIRMA AUTORIZADA</w:t>
      </w:r>
      <w:bookmarkStart w:id="4" w:name="_GoBack"/>
      <w:bookmarkEnd w:id="4"/>
    </w:p>
    <w:sectPr w:rsidR="00D57C9B" w:rsidRPr="007828B4" w:rsidSect="00676824">
      <w:headerReference w:type="default" r:id="rId14"/>
      <w:pgSz w:w="12240" w:h="15840" w:code="1"/>
      <w:pgMar w:top="85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B6B" w:rsidRDefault="00997B6B" w:rsidP="001A564B">
      <w:pPr>
        <w:spacing w:after="0" w:line="240" w:lineRule="auto"/>
      </w:pPr>
      <w:r>
        <w:separator/>
      </w:r>
    </w:p>
  </w:endnote>
  <w:endnote w:type="continuationSeparator" w:id="1">
    <w:p w:rsidR="00997B6B" w:rsidRDefault="00997B6B" w:rsidP="001A5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4201785"/>
      <w:docPartObj>
        <w:docPartGallery w:val="Page Numbers (Bottom of Page)"/>
        <w:docPartUnique/>
      </w:docPartObj>
    </w:sdtPr>
    <w:sdtContent>
      <w:p w:rsidR="00004957" w:rsidRDefault="00004957">
        <w:pPr>
          <w:pStyle w:val="Piedepgina"/>
          <w:jc w:val="center"/>
        </w:pPr>
        <w:fldSimple w:instr=" PAGE   \* MERGEFORMAT ">
          <w:r>
            <w:rPr>
              <w:noProof/>
            </w:rPr>
            <w:t>27</w:t>
          </w:r>
        </w:fldSimple>
      </w:p>
    </w:sdtContent>
  </w:sdt>
  <w:p w:rsidR="00F807B0" w:rsidRDefault="00F807B0" w:rsidP="005421C3">
    <w:pPr>
      <w:pStyle w:val="Piedepgin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7B0" w:rsidRDefault="00F807B0" w:rsidP="005421C3">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B6B" w:rsidRDefault="00997B6B" w:rsidP="001A564B">
      <w:pPr>
        <w:spacing w:after="0" w:line="240" w:lineRule="auto"/>
      </w:pPr>
      <w:r>
        <w:separator/>
      </w:r>
    </w:p>
  </w:footnote>
  <w:footnote w:type="continuationSeparator" w:id="1">
    <w:p w:rsidR="00997B6B" w:rsidRDefault="00997B6B" w:rsidP="001A56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7B0" w:rsidRDefault="00F807B0">
    <w:pPr>
      <w:pStyle w:val="Encabezado"/>
      <w:rPr>
        <w:lang w:val="es-CO"/>
      </w:rPr>
    </w:pPr>
    <w:r>
      <w:rPr>
        <w:lang w:val="es-CO"/>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7B0" w:rsidRDefault="00F807B0">
    <w:pPr>
      <w:pStyle w:val="Encabezado"/>
      <w:rPr>
        <w:lang w:val="es-C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360"/>
        </w:tabs>
        <w:ind w:left="360" w:hanging="360"/>
      </w:pPr>
    </w:lvl>
    <w:lvl w:ilvl="1">
      <w:start w:val="3"/>
      <w:numFmt w:val="decimal"/>
      <w:lvlText w:val="%1.%2"/>
      <w:lvlJc w:val="left"/>
      <w:pPr>
        <w:tabs>
          <w:tab w:val="num" w:pos="2484"/>
        </w:tabs>
        <w:ind w:left="2484" w:hanging="360"/>
      </w:pPr>
    </w:lvl>
    <w:lvl w:ilvl="2">
      <w:start w:val="1"/>
      <w:numFmt w:val="decimal"/>
      <w:lvlText w:val="%1.%2.%3"/>
      <w:lvlJc w:val="left"/>
      <w:pPr>
        <w:tabs>
          <w:tab w:val="num" w:pos="4968"/>
        </w:tabs>
        <w:ind w:left="4968" w:hanging="720"/>
      </w:pPr>
    </w:lvl>
    <w:lvl w:ilvl="3">
      <w:start w:val="1"/>
      <w:numFmt w:val="decimal"/>
      <w:lvlText w:val="%1.%2.%3.%4"/>
      <w:lvlJc w:val="left"/>
      <w:pPr>
        <w:tabs>
          <w:tab w:val="num" w:pos="7092"/>
        </w:tabs>
        <w:ind w:left="7092" w:hanging="720"/>
      </w:pPr>
    </w:lvl>
    <w:lvl w:ilvl="4">
      <w:start w:val="1"/>
      <w:numFmt w:val="decimal"/>
      <w:lvlText w:val="%1.%2.%3.%4.%5"/>
      <w:lvlJc w:val="left"/>
      <w:pPr>
        <w:tabs>
          <w:tab w:val="num" w:pos="9576"/>
        </w:tabs>
        <w:ind w:left="9576" w:hanging="1080"/>
      </w:pPr>
    </w:lvl>
    <w:lvl w:ilvl="5">
      <w:start w:val="1"/>
      <w:numFmt w:val="decimal"/>
      <w:lvlText w:val="%1.%2.%3.%4.%5.%6"/>
      <w:lvlJc w:val="left"/>
      <w:pPr>
        <w:tabs>
          <w:tab w:val="num" w:pos="11700"/>
        </w:tabs>
        <w:ind w:left="11700" w:hanging="1080"/>
      </w:pPr>
    </w:lvl>
    <w:lvl w:ilvl="6">
      <w:start w:val="1"/>
      <w:numFmt w:val="decimal"/>
      <w:lvlText w:val="%1.%2.%3.%4.%5.%6.%7"/>
      <w:lvlJc w:val="left"/>
      <w:pPr>
        <w:tabs>
          <w:tab w:val="num" w:pos="14184"/>
        </w:tabs>
        <w:ind w:left="14184" w:hanging="1440"/>
      </w:pPr>
    </w:lvl>
    <w:lvl w:ilvl="7">
      <w:start w:val="1"/>
      <w:numFmt w:val="decimal"/>
      <w:lvlText w:val="%1.%2.%3.%4.%5.%6.%7.%8"/>
      <w:lvlJc w:val="left"/>
      <w:pPr>
        <w:tabs>
          <w:tab w:val="num" w:pos="16308"/>
        </w:tabs>
        <w:ind w:left="16308" w:hanging="1440"/>
      </w:pPr>
    </w:lvl>
    <w:lvl w:ilvl="8">
      <w:start w:val="1"/>
      <w:numFmt w:val="decimal"/>
      <w:lvlText w:val="%1.%2.%3.%4.%5.%6.%7.%8.%9"/>
      <w:lvlJc w:val="left"/>
      <w:pPr>
        <w:tabs>
          <w:tab w:val="num" w:pos="18792"/>
        </w:tabs>
        <w:ind w:left="18792" w:hanging="1800"/>
      </w:pPr>
    </w:lvl>
  </w:abstractNum>
  <w:abstractNum w:abstractNumId="1">
    <w:nsid w:val="00000004"/>
    <w:multiLevelType w:val="singleLevel"/>
    <w:tmpl w:val="00000004"/>
    <w:name w:val="WW8Num4"/>
    <w:lvl w:ilvl="0">
      <w:start w:val="1"/>
      <w:numFmt w:val="decimal"/>
      <w:lvlText w:val="%1."/>
      <w:lvlJc w:val="left"/>
      <w:pPr>
        <w:tabs>
          <w:tab w:val="num" w:pos="1776"/>
        </w:tabs>
        <w:ind w:left="1776" w:hanging="360"/>
      </w:pPr>
    </w:lvl>
  </w:abstractNum>
  <w:abstractNum w:abstractNumId="2">
    <w:nsid w:val="00000005"/>
    <w:multiLevelType w:val="multilevel"/>
    <w:tmpl w:val="00000005"/>
    <w:name w:val="WW8Num5"/>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7"/>
    <w:multiLevelType w:val="multilevel"/>
    <w:tmpl w:val="00000007"/>
    <w:name w:val="WW8Num7"/>
    <w:lvl w:ilvl="0">
      <w:start w:val="1"/>
      <w:numFmt w:val="decimal"/>
      <w:lvlText w:val="%1."/>
      <w:lvlJc w:val="left"/>
      <w:pPr>
        <w:tabs>
          <w:tab w:val="num" w:pos="1776"/>
        </w:tabs>
        <w:ind w:left="1776" w:hanging="360"/>
      </w:p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4">
    <w:nsid w:val="00000009"/>
    <w:multiLevelType w:val="singleLevel"/>
    <w:tmpl w:val="00000009"/>
    <w:name w:val="WW8Num9"/>
    <w:lvl w:ilvl="0">
      <w:start w:val="1"/>
      <w:numFmt w:val="bullet"/>
      <w:lvlText w:val=""/>
      <w:lvlJc w:val="left"/>
      <w:pPr>
        <w:tabs>
          <w:tab w:val="num" w:pos="2912"/>
        </w:tabs>
        <w:ind w:left="2912" w:hanging="360"/>
      </w:pPr>
      <w:rPr>
        <w:rFonts w:ascii="Symbol" w:hAnsi="Symbol"/>
      </w:rPr>
    </w:lvl>
  </w:abstractNum>
  <w:abstractNum w:abstractNumId="5">
    <w:nsid w:val="05245492"/>
    <w:multiLevelType w:val="hybridMultilevel"/>
    <w:tmpl w:val="4C0CF8EC"/>
    <w:lvl w:ilvl="0" w:tplc="0409000B">
      <w:start w:val="1"/>
      <w:numFmt w:val="bullet"/>
      <w:lvlText w:val=""/>
      <w:lvlJc w:val="left"/>
      <w:pPr>
        <w:ind w:left="1040" w:hanging="360"/>
      </w:pPr>
      <w:rPr>
        <w:rFonts w:ascii="Wingdings" w:hAnsi="Wingdings"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6">
    <w:nsid w:val="0B894ABE"/>
    <w:multiLevelType w:val="hybridMultilevel"/>
    <w:tmpl w:val="A01AB0F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nsid w:val="10844E92"/>
    <w:multiLevelType w:val="hybridMultilevel"/>
    <w:tmpl w:val="E03A94EA"/>
    <w:lvl w:ilvl="0" w:tplc="480A000F">
      <w:start w:val="1"/>
      <w:numFmt w:val="decimal"/>
      <w:lvlText w:val="%1."/>
      <w:lvlJc w:val="left"/>
      <w:pPr>
        <w:ind w:left="720" w:hanging="360"/>
      </w:pPr>
    </w:lvl>
    <w:lvl w:ilvl="1" w:tplc="40BE3DEE">
      <w:start w:val="1"/>
      <w:numFmt w:val="lowerLetter"/>
      <w:lvlText w:val="%2."/>
      <w:lvlJc w:val="left"/>
      <w:pPr>
        <w:ind w:left="1440" w:hanging="360"/>
      </w:pPr>
      <w:rPr>
        <w:rFonts w:hint="default"/>
      </w:r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nsid w:val="12F03E6A"/>
    <w:multiLevelType w:val="hybridMultilevel"/>
    <w:tmpl w:val="3E549DDA"/>
    <w:lvl w:ilvl="0" w:tplc="480A000F">
      <w:start w:val="1"/>
      <w:numFmt w:val="decimal"/>
      <w:lvlText w:val="%1."/>
      <w:lvlJc w:val="left"/>
      <w:pPr>
        <w:ind w:left="1440" w:hanging="360"/>
      </w:pPr>
    </w:lvl>
    <w:lvl w:ilvl="1" w:tplc="4B50A970">
      <w:start w:val="1"/>
      <w:numFmt w:val="lowerLetter"/>
      <w:lvlText w:val="%2)"/>
      <w:lvlJc w:val="left"/>
      <w:pPr>
        <w:ind w:left="2160" w:hanging="360"/>
      </w:pPr>
      <w:rPr>
        <w:rFonts w:hint="default"/>
      </w:r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9">
    <w:nsid w:val="15B15FF2"/>
    <w:multiLevelType w:val="hybridMultilevel"/>
    <w:tmpl w:val="16B6A90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5CA0A45"/>
    <w:multiLevelType w:val="hybridMultilevel"/>
    <w:tmpl w:val="84D09796"/>
    <w:lvl w:ilvl="0" w:tplc="0409000F">
      <w:start w:val="1"/>
      <w:numFmt w:val="decimal"/>
      <w:lvlText w:val="%1."/>
      <w:lvlJc w:val="left"/>
      <w:pPr>
        <w:ind w:left="3276" w:hanging="360"/>
      </w:pPr>
      <w:rPr>
        <w:rFonts w:hint="default"/>
      </w:rPr>
    </w:lvl>
    <w:lvl w:ilvl="1" w:tplc="04090019" w:tentative="1">
      <w:start w:val="1"/>
      <w:numFmt w:val="lowerLetter"/>
      <w:lvlText w:val="%2."/>
      <w:lvlJc w:val="left"/>
      <w:pPr>
        <w:ind w:left="3996" w:hanging="360"/>
      </w:pPr>
    </w:lvl>
    <w:lvl w:ilvl="2" w:tplc="0409001B" w:tentative="1">
      <w:start w:val="1"/>
      <w:numFmt w:val="lowerRoman"/>
      <w:lvlText w:val="%3."/>
      <w:lvlJc w:val="right"/>
      <w:pPr>
        <w:ind w:left="4716" w:hanging="180"/>
      </w:pPr>
    </w:lvl>
    <w:lvl w:ilvl="3" w:tplc="0409000F" w:tentative="1">
      <w:start w:val="1"/>
      <w:numFmt w:val="decimal"/>
      <w:lvlText w:val="%4."/>
      <w:lvlJc w:val="left"/>
      <w:pPr>
        <w:ind w:left="5436" w:hanging="360"/>
      </w:pPr>
    </w:lvl>
    <w:lvl w:ilvl="4" w:tplc="04090019" w:tentative="1">
      <w:start w:val="1"/>
      <w:numFmt w:val="lowerLetter"/>
      <w:lvlText w:val="%5."/>
      <w:lvlJc w:val="left"/>
      <w:pPr>
        <w:ind w:left="6156" w:hanging="360"/>
      </w:pPr>
    </w:lvl>
    <w:lvl w:ilvl="5" w:tplc="0409001B" w:tentative="1">
      <w:start w:val="1"/>
      <w:numFmt w:val="lowerRoman"/>
      <w:lvlText w:val="%6."/>
      <w:lvlJc w:val="right"/>
      <w:pPr>
        <w:ind w:left="6876" w:hanging="180"/>
      </w:pPr>
    </w:lvl>
    <w:lvl w:ilvl="6" w:tplc="0409000F" w:tentative="1">
      <w:start w:val="1"/>
      <w:numFmt w:val="decimal"/>
      <w:lvlText w:val="%7."/>
      <w:lvlJc w:val="left"/>
      <w:pPr>
        <w:ind w:left="7596" w:hanging="360"/>
      </w:pPr>
    </w:lvl>
    <w:lvl w:ilvl="7" w:tplc="04090019" w:tentative="1">
      <w:start w:val="1"/>
      <w:numFmt w:val="lowerLetter"/>
      <w:lvlText w:val="%8."/>
      <w:lvlJc w:val="left"/>
      <w:pPr>
        <w:ind w:left="8316" w:hanging="360"/>
      </w:pPr>
    </w:lvl>
    <w:lvl w:ilvl="8" w:tplc="0409001B" w:tentative="1">
      <w:start w:val="1"/>
      <w:numFmt w:val="lowerRoman"/>
      <w:lvlText w:val="%9."/>
      <w:lvlJc w:val="right"/>
      <w:pPr>
        <w:ind w:left="9036" w:hanging="180"/>
      </w:pPr>
    </w:lvl>
  </w:abstractNum>
  <w:abstractNum w:abstractNumId="11">
    <w:nsid w:val="1C7A31CA"/>
    <w:multiLevelType w:val="hybridMultilevel"/>
    <w:tmpl w:val="155841C6"/>
    <w:lvl w:ilvl="0" w:tplc="D40C5DB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F1814DC"/>
    <w:multiLevelType w:val="hybridMultilevel"/>
    <w:tmpl w:val="CF941B3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3">
    <w:nsid w:val="244535F7"/>
    <w:multiLevelType w:val="hybridMultilevel"/>
    <w:tmpl w:val="E4B224E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4">
    <w:nsid w:val="248D7079"/>
    <w:multiLevelType w:val="hybridMultilevel"/>
    <w:tmpl w:val="24981F30"/>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5">
    <w:nsid w:val="294C72B3"/>
    <w:multiLevelType w:val="hybridMultilevel"/>
    <w:tmpl w:val="310ACB04"/>
    <w:lvl w:ilvl="0" w:tplc="FD1A91E0">
      <w:start w:val="1"/>
      <w:numFmt w:val="low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2C9D336F"/>
    <w:multiLevelType w:val="hybridMultilevel"/>
    <w:tmpl w:val="50F67D76"/>
    <w:lvl w:ilvl="0" w:tplc="0C0A000B">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7">
    <w:nsid w:val="2FEC2AC4"/>
    <w:multiLevelType w:val="hybridMultilevel"/>
    <w:tmpl w:val="09181E56"/>
    <w:lvl w:ilvl="0" w:tplc="04090001">
      <w:start w:val="1"/>
      <w:numFmt w:val="bullet"/>
      <w:lvlText w:val=""/>
      <w:lvlJc w:val="left"/>
      <w:pPr>
        <w:ind w:left="1760" w:hanging="360"/>
      </w:pPr>
      <w:rPr>
        <w:rFonts w:ascii="Symbol" w:hAnsi="Symbol" w:hint="default"/>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18">
    <w:nsid w:val="308C348B"/>
    <w:multiLevelType w:val="hybridMultilevel"/>
    <w:tmpl w:val="48009462"/>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2A06AAF"/>
    <w:multiLevelType w:val="hybridMultilevel"/>
    <w:tmpl w:val="FB92A35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0">
    <w:nsid w:val="34D50CAF"/>
    <w:multiLevelType w:val="hybridMultilevel"/>
    <w:tmpl w:val="809E95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BF6CA1"/>
    <w:multiLevelType w:val="hybridMultilevel"/>
    <w:tmpl w:val="341809C6"/>
    <w:lvl w:ilvl="0" w:tplc="67CEE5CC">
      <w:start w:val="1"/>
      <w:numFmt w:val="lowerLetter"/>
      <w:lvlText w:val="%1)"/>
      <w:lvlJc w:val="left"/>
      <w:pPr>
        <w:ind w:left="502" w:hanging="360"/>
      </w:pPr>
      <w:rPr>
        <w:b/>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3B1D18EE"/>
    <w:multiLevelType w:val="hybridMultilevel"/>
    <w:tmpl w:val="40ECED6A"/>
    <w:lvl w:ilvl="0" w:tplc="0C0A000B">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3">
    <w:nsid w:val="3B880330"/>
    <w:multiLevelType w:val="hybridMultilevel"/>
    <w:tmpl w:val="F42E52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587F28"/>
    <w:multiLevelType w:val="hybridMultilevel"/>
    <w:tmpl w:val="8D48AE1C"/>
    <w:lvl w:ilvl="0" w:tplc="E65CD2E4">
      <w:start w:val="1"/>
      <w:numFmt w:val="decimal"/>
      <w:lvlText w:val="%1."/>
      <w:lvlJc w:val="left"/>
      <w:pPr>
        <w:ind w:left="360" w:hanging="360"/>
      </w:pPr>
      <w:rPr>
        <w:rFonts w:hint="default"/>
        <w:b/>
      </w:rPr>
    </w:lvl>
    <w:lvl w:ilvl="1" w:tplc="5F54AA82">
      <w:start w:val="1"/>
      <w:numFmt w:val="lowerLetter"/>
      <w:lvlText w:val="%2)"/>
      <w:lvlJc w:val="left"/>
      <w:pPr>
        <w:ind w:left="796" w:hanging="360"/>
      </w:pPr>
      <w:rPr>
        <w:rFonts w:hint="default"/>
      </w:r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5">
    <w:nsid w:val="4D880DFE"/>
    <w:multiLevelType w:val="hybridMultilevel"/>
    <w:tmpl w:val="2344679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6">
    <w:nsid w:val="4EDE4FE7"/>
    <w:multiLevelType w:val="hybridMultilevel"/>
    <w:tmpl w:val="2D2E935E"/>
    <w:lvl w:ilvl="0" w:tplc="DEC613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4F0F31FF"/>
    <w:multiLevelType w:val="hybridMultilevel"/>
    <w:tmpl w:val="E45C460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8">
    <w:nsid w:val="58230A4D"/>
    <w:multiLevelType w:val="hybridMultilevel"/>
    <w:tmpl w:val="928C754E"/>
    <w:lvl w:ilvl="0" w:tplc="6B82D4DC">
      <w:start w:val="1"/>
      <w:numFmt w:val="decimal"/>
      <w:lvlText w:val="%1"/>
      <w:lvlJc w:val="left"/>
      <w:pPr>
        <w:ind w:left="3601" w:hanging="3525"/>
      </w:pPr>
      <w:rPr>
        <w:rFonts w:hint="default"/>
        <w:b/>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9">
    <w:nsid w:val="5DF01175"/>
    <w:multiLevelType w:val="hybridMultilevel"/>
    <w:tmpl w:val="E28CA53C"/>
    <w:lvl w:ilvl="0" w:tplc="B37636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62AB7D3B"/>
    <w:multiLevelType w:val="hybridMultilevel"/>
    <w:tmpl w:val="3F3C4DCA"/>
    <w:lvl w:ilvl="0" w:tplc="480A0001">
      <w:start w:val="1"/>
      <w:numFmt w:val="bullet"/>
      <w:lvlText w:val=""/>
      <w:lvlJc w:val="left"/>
      <w:pPr>
        <w:ind w:left="1004" w:hanging="360"/>
      </w:pPr>
      <w:rPr>
        <w:rFonts w:ascii="Symbol" w:hAnsi="Symbol" w:hint="default"/>
      </w:rPr>
    </w:lvl>
    <w:lvl w:ilvl="1" w:tplc="480A0003" w:tentative="1">
      <w:start w:val="1"/>
      <w:numFmt w:val="bullet"/>
      <w:lvlText w:val="o"/>
      <w:lvlJc w:val="left"/>
      <w:pPr>
        <w:ind w:left="1724" w:hanging="360"/>
      </w:pPr>
      <w:rPr>
        <w:rFonts w:ascii="Courier New" w:hAnsi="Courier New" w:cs="Courier New" w:hint="default"/>
      </w:rPr>
    </w:lvl>
    <w:lvl w:ilvl="2" w:tplc="480A0005" w:tentative="1">
      <w:start w:val="1"/>
      <w:numFmt w:val="bullet"/>
      <w:lvlText w:val=""/>
      <w:lvlJc w:val="left"/>
      <w:pPr>
        <w:ind w:left="2444" w:hanging="360"/>
      </w:pPr>
      <w:rPr>
        <w:rFonts w:ascii="Wingdings" w:hAnsi="Wingdings" w:hint="default"/>
      </w:rPr>
    </w:lvl>
    <w:lvl w:ilvl="3" w:tplc="480A0001" w:tentative="1">
      <w:start w:val="1"/>
      <w:numFmt w:val="bullet"/>
      <w:lvlText w:val=""/>
      <w:lvlJc w:val="left"/>
      <w:pPr>
        <w:ind w:left="3164" w:hanging="360"/>
      </w:pPr>
      <w:rPr>
        <w:rFonts w:ascii="Symbol" w:hAnsi="Symbol" w:hint="default"/>
      </w:rPr>
    </w:lvl>
    <w:lvl w:ilvl="4" w:tplc="480A0003" w:tentative="1">
      <w:start w:val="1"/>
      <w:numFmt w:val="bullet"/>
      <w:lvlText w:val="o"/>
      <w:lvlJc w:val="left"/>
      <w:pPr>
        <w:ind w:left="3884" w:hanging="360"/>
      </w:pPr>
      <w:rPr>
        <w:rFonts w:ascii="Courier New" w:hAnsi="Courier New" w:cs="Courier New" w:hint="default"/>
      </w:rPr>
    </w:lvl>
    <w:lvl w:ilvl="5" w:tplc="480A0005" w:tentative="1">
      <w:start w:val="1"/>
      <w:numFmt w:val="bullet"/>
      <w:lvlText w:val=""/>
      <w:lvlJc w:val="left"/>
      <w:pPr>
        <w:ind w:left="4604" w:hanging="360"/>
      </w:pPr>
      <w:rPr>
        <w:rFonts w:ascii="Wingdings" w:hAnsi="Wingdings" w:hint="default"/>
      </w:rPr>
    </w:lvl>
    <w:lvl w:ilvl="6" w:tplc="480A0001" w:tentative="1">
      <w:start w:val="1"/>
      <w:numFmt w:val="bullet"/>
      <w:lvlText w:val=""/>
      <w:lvlJc w:val="left"/>
      <w:pPr>
        <w:ind w:left="5324" w:hanging="360"/>
      </w:pPr>
      <w:rPr>
        <w:rFonts w:ascii="Symbol" w:hAnsi="Symbol" w:hint="default"/>
      </w:rPr>
    </w:lvl>
    <w:lvl w:ilvl="7" w:tplc="480A0003" w:tentative="1">
      <w:start w:val="1"/>
      <w:numFmt w:val="bullet"/>
      <w:lvlText w:val="o"/>
      <w:lvlJc w:val="left"/>
      <w:pPr>
        <w:ind w:left="6044" w:hanging="360"/>
      </w:pPr>
      <w:rPr>
        <w:rFonts w:ascii="Courier New" w:hAnsi="Courier New" w:cs="Courier New" w:hint="default"/>
      </w:rPr>
    </w:lvl>
    <w:lvl w:ilvl="8" w:tplc="480A0005" w:tentative="1">
      <w:start w:val="1"/>
      <w:numFmt w:val="bullet"/>
      <w:lvlText w:val=""/>
      <w:lvlJc w:val="left"/>
      <w:pPr>
        <w:ind w:left="6764" w:hanging="360"/>
      </w:pPr>
      <w:rPr>
        <w:rFonts w:ascii="Wingdings" w:hAnsi="Wingdings" w:hint="default"/>
      </w:rPr>
    </w:lvl>
  </w:abstractNum>
  <w:abstractNum w:abstractNumId="31">
    <w:nsid w:val="6A200A22"/>
    <w:multiLevelType w:val="hybridMultilevel"/>
    <w:tmpl w:val="677EC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711A80"/>
    <w:multiLevelType w:val="hybridMultilevel"/>
    <w:tmpl w:val="B7084EB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3">
    <w:nsid w:val="76B966AE"/>
    <w:multiLevelType w:val="hybridMultilevel"/>
    <w:tmpl w:val="B7CA2F5E"/>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4">
    <w:nsid w:val="77FD6F62"/>
    <w:multiLevelType w:val="hybridMultilevel"/>
    <w:tmpl w:val="0E9616EE"/>
    <w:lvl w:ilvl="0" w:tplc="96E8E0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798C35BE"/>
    <w:multiLevelType w:val="hybridMultilevel"/>
    <w:tmpl w:val="3A8A21CE"/>
    <w:lvl w:ilvl="0" w:tplc="1118181C">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6">
    <w:nsid w:val="79F04416"/>
    <w:multiLevelType w:val="hybridMultilevel"/>
    <w:tmpl w:val="9EB038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C75B9E"/>
    <w:multiLevelType w:val="hybridMultilevel"/>
    <w:tmpl w:val="8070C9A4"/>
    <w:lvl w:ilvl="0" w:tplc="480A0017">
      <w:start w:val="1"/>
      <w:numFmt w:val="lowerLetter"/>
      <w:lvlText w:val="%1)"/>
      <w:lvlJc w:val="left"/>
      <w:pPr>
        <w:ind w:left="720" w:hanging="360"/>
      </w:pPr>
    </w:lvl>
    <w:lvl w:ilvl="1" w:tplc="4B50A970">
      <w:start w:val="1"/>
      <w:numFmt w:val="lowerLetter"/>
      <w:lvlText w:val="%2)"/>
      <w:lvlJc w:val="left"/>
      <w:pPr>
        <w:ind w:left="1440" w:hanging="360"/>
      </w:pPr>
      <w:rPr>
        <w:rFonts w:hint="default"/>
      </w:r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7"/>
  </w:num>
  <w:num w:numId="2">
    <w:abstractNumId w:val="25"/>
  </w:num>
  <w:num w:numId="3">
    <w:abstractNumId w:val="13"/>
  </w:num>
  <w:num w:numId="4">
    <w:abstractNumId w:val="12"/>
  </w:num>
  <w:num w:numId="5">
    <w:abstractNumId w:val="14"/>
  </w:num>
  <w:num w:numId="6">
    <w:abstractNumId w:val="32"/>
  </w:num>
  <w:num w:numId="7">
    <w:abstractNumId w:val="27"/>
  </w:num>
  <w:num w:numId="8">
    <w:abstractNumId w:val="30"/>
  </w:num>
  <w:num w:numId="9">
    <w:abstractNumId w:val="8"/>
  </w:num>
  <w:num w:numId="10">
    <w:abstractNumId w:val="37"/>
  </w:num>
  <w:num w:numId="11">
    <w:abstractNumId w:val="18"/>
  </w:num>
  <w:num w:numId="12">
    <w:abstractNumId w:val="19"/>
  </w:num>
  <w:num w:numId="13">
    <w:abstractNumId w:val="22"/>
  </w:num>
  <w:num w:numId="14">
    <w:abstractNumId w:val="36"/>
  </w:num>
  <w:num w:numId="15">
    <w:abstractNumId w:val="6"/>
  </w:num>
  <w:num w:numId="16">
    <w:abstractNumId w:val="35"/>
  </w:num>
  <w:num w:numId="17">
    <w:abstractNumId w:val="31"/>
  </w:num>
  <w:num w:numId="18">
    <w:abstractNumId w:val="29"/>
  </w:num>
  <w:num w:numId="19">
    <w:abstractNumId w:val="9"/>
  </w:num>
  <w:num w:numId="20">
    <w:abstractNumId w:val="34"/>
  </w:num>
  <w:num w:numId="21">
    <w:abstractNumId w:val="10"/>
  </w:num>
  <w:num w:numId="22">
    <w:abstractNumId w:val="24"/>
  </w:num>
  <w:num w:numId="23">
    <w:abstractNumId w:val="28"/>
  </w:num>
  <w:num w:numId="24">
    <w:abstractNumId w:val="20"/>
  </w:num>
  <w:num w:numId="25">
    <w:abstractNumId w:val="5"/>
  </w:num>
  <w:num w:numId="26">
    <w:abstractNumId w:val="23"/>
  </w:num>
  <w:num w:numId="27">
    <w:abstractNumId w:val="17"/>
  </w:num>
  <w:num w:numId="28">
    <w:abstractNumId w:val="11"/>
  </w:num>
  <w:num w:numId="29">
    <w:abstractNumId w:val="26"/>
  </w:num>
  <w:num w:numId="30">
    <w:abstractNumId w:val="33"/>
  </w:num>
  <w:num w:numId="31">
    <w:abstractNumId w:val="15"/>
  </w:num>
  <w:num w:numId="32">
    <w:abstractNumId w:val="21"/>
  </w:num>
  <w:num w:numId="33">
    <w:abstractNumId w:val="2"/>
  </w:num>
  <w:num w:numId="34">
    <w:abstractNumId w:val="4"/>
  </w:num>
  <w:num w:numId="35">
    <w:abstractNumId w:val="16"/>
  </w:num>
  <w:num w:numId="36">
    <w:abstractNumId w:val="1"/>
  </w:num>
  <w:num w:numId="37">
    <w:abstractNumId w:val="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93422"/>
    <w:rsid w:val="00003D77"/>
    <w:rsid w:val="00004957"/>
    <w:rsid w:val="000326AC"/>
    <w:rsid w:val="000329FC"/>
    <w:rsid w:val="00052D87"/>
    <w:rsid w:val="000551C1"/>
    <w:rsid w:val="000760EC"/>
    <w:rsid w:val="000818A8"/>
    <w:rsid w:val="00095493"/>
    <w:rsid w:val="00095985"/>
    <w:rsid w:val="00095E3B"/>
    <w:rsid w:val="000A44B5"/>
    <w:rsid w:val="000B172B"/>
    <w:rsid w:val="000B1C94"/>
    <w:rsid w:val="000B4BDF"/>
    <w:rsid w:val="000C1C96"/>
    <w:rsid w:val="000D269D"/>
    <w:rsid w:val="000D460D"/>
    <w:rsid w:val="000D7684"/>
    <w:rsid w:val="000D7A0C"/>
    <w:rsid w:val="000E34B8"/>
    <w:rsid w:val="000E3B6E"/>
    <w:rsid w:val="000E4538"/>
    <w:rsid w:val="000E4742"/>
    <w:rsid w:val="00110224"/>
    <w:rsid w:val="00113401"/>
    <w:rsid w:val="00124AD6"/>
    <w:rsid w:val="001425F4"/>
    <w:rsid w:val="00143319"/>
    <w:rsid w:val="001668CA"/>
    <w:rsid w:val="001870AD"/>
    <w:rsid w:val="00190C28"/>
    <w:rsid w:val="001A564B"/>
    <w:rsid w:val="001B0AED"/>
    <w:rsid w:val="001B4CD1"/>
    <w:rsid w:val="001B7DEF"/>
    <w:rsid w:val="001C5E33"/>
    <w:rsid w:val="001D01F4"/>
    <w:rsid w:val="001F261D"/>
    <w:rsid w:val="001F6641"/>
    <w:rsid w:val="002001BC"/>
    <w:rsid w:val="00225234"/>
    <w:rsid w:val="00225DC1"/>
    <w:rsid w:val="00241A23"/>
    <w:rsid w:val="00247A49"/>
    <w:rsid w:val="00254D56"/>
    <w:rsid w:val="00262698"/>
    <w:rsid w:val="00270262"/>
    <w:rsid w:val="00270D5A"/>
    <w:rsid w:val="00280444"/>
    <w:rsid w:val="00286A16"/>
    <w:rsid w:val="002A14D7"/>
    <w:rsid w:val="002A6B67"/>
    <w:rsid w:val="002B683E"/>
    <w:rsid w:val="002C119A"/>
    <w:rsid w:val="002C4D36"/>
    <w:rsid w:val="002C592B"/>
    <w:rsid w:val="002D1EE6"/>
    <w:rsid w:val="002D4331"/>
    <w:rsid w:val="002E7F12"/>
    <w:rsid w:val="00301172"/>
    <w:rsid w:val="00315DE6"/>
    <w:rsid w:val="00321EE4"/>
    <w:rsid w:val="00331C9C"/>
    <w:rsid w:val="00343CA2"/>
    <w:rsid w:val="0034526E"/>
    <w:rsid w:val="003657F4"/>
    <w:rsid w:val="00380536"/>
    <w:rsid w:val="00382DDC"/>
    <w:rsid w:val="00392875"/>
    <w:rsid w:val="003941E2"/>
    <w:rsid w:val="00397275"/>
    <w:rsid w:val="00397C65"/>
    <w:rsid w:val="003A0668"/>
    <w:rsid w:val="003A1348"/>
    <w:rsid w:val="003A63DC"/>
    <w:rsid w:val="003B71BC"/>
    <w:rsid w:val="003D4D2A"/>
    <w:rsid w:val="003F36D4"/>
    <w:rsid w:val="004147AB"/>
    <w:rsid w:val="004162F2"/>
    <w:rsid w:val="00431970"/>
    <w:rsid w:val="00437F14"/>
    <w:rsid w:val="00443D4B"/>
    <w:rsid w:val="004467D9"/>
    <w:rsid w:val="00460DA6"/>
    <w:rsid w:val="00463797"/>
    <w:rsid w:val="00466625"/>
    <w:rsid w:val="00472297"/>
    <w:rsid w:val="00487055"/>
    <w:rsid w:val="004A6F2F"/>
    <w:rsid w:val="004C31BD"/>
    <w:rsid w:val="004C5178"/>
    <w:rsid w:val="004D6F21"/>
    <w:rsid w:val="004E4F41"/>
    <w:rsid w:val="004F147B"/>
    <w:rsid w:val="004F20E8"/>
    <w:rsid w:val="00525879"/>
    <w:rsid w:val="005317BE"/>
    <w:rsid w:val="005345B4"/>
    <w:rsid w:val="00536401"/>
    <w:rsid w:val="005404C9"/>
    <w:rsid w:val="005421C3"/>
    <w:rsid w:val="005446C2"/>
    <w:rsid w:val="00547E4D"/>
    <w:rsid w:val="00595CA6"/>
    <w:rsid w:val="005C4FB2"/>
    <w:rsid w:val="005D3DF4"/>
    <w:rsid w:val="005E54A2"/>
    <w:rsid w:val="006109D4"/>
    <w:rsid w:val="006443D8"/>
    <w:rsid w:val="006535A9"/>
    <w:rsid w:val="00657420"/>
    <w:rsid w:val="00657D89"/>
    <w:rsid w:val="00676824"/>
    <w:rsid w:val="00681752"/>
    <w:rsid w:val="0069516C"/>
    <w:rsid w:val="006A17F3"/>
    <w:rsid w:val="006A1D1B"/>
    <w:rsid w:val="006A2BC3"/>
    <w:rsid w:val="006B5C80"/>
    <w:rsid w:val="006C3EE9"/>
    <w:rsid w:val="006C7022"/>
    <w:rsid w:val="006C7C02"/>
    <w:rsid w:val="006E1559"/>
    <w:rsid w:val="006E2CAD"/>
    <w:rsid w:val="006E712B"/>
    <w:rsid w:val="006F7423"/>
    <w:rsid w:val="00707F7C"/>
    <w:rsid w:val="0071007A"/>
    <w:rsid w:val="00714E4E"/>
    <w:rsid w:val="0072448E"/>
    <w:rsid w:val="007315D8"/>
    <w:rsid w:val="00734436"/>
    <w:rsid w:val="007500A0"/>
    <w:rsid w:val="00753F62"/>
    <w:rsid w:val="007828B4"/>
    <w:rsid w:val="007867A3"/>
    <w:rsid w:val="007917DB"/>
    <w:rsid w:val="007937B5"/>
    <w:rsid w:val="007A2269"/>
    <w:rsid w:val="007A5C8E"/>
    <w:rsid w:val="007A7E81"/>
    <w:rsid w:val="007B4BFD"/>
    <w:rsid w:val="007C13E3"/>
    <w:rsid w:val="007C3173"/>
    <w:rsid w:val="007D6A82"/>
    <w:rsid w:val="007D77A3"/>
    <w:rsid w:val="007E19E5"/>
    <w:rsid w:val="007E3131"/>
    <w:rsid w:val="007E67AE"/>
    <w:rsid w:val="007F3248"/>
    <w:rsid w:val="007F4058"/>
    <w:rsid w:val="007F7ED3"/>
    <w:rsid w:val="008105CD"/>
    <w:rsid w:val="00812878"/>
    <w:rsid w:val="008178B0"/>
    <w:rsid w:val="00820FCA"/>
    <w:rsid w:val="0082609D"/>
    <w:rsid w:val="00844129"/>
    <w:rsid w:val="008547B7"/>
    <w:rsid w:val="00862AE9"/>
    <w:rsid w:val="00863003"/>
    <w:rsid w:val="00871641"/>
    <w:rsid w:val="00881B23"/>
    <w:rsid w:val="00887F16"/>
    <w:rsid w:val="00892BED"/>
    <w:rsid w:val="00896BA1"/>
    <w:rsid w:val="008975A7"/>
    <w:rsid w:val="008A36A6"/>
    <w:rsid w:val="008D1697"/>
    <w:rsid w:val="008D3461"/>
    <w:rsid w:val="008D71DC"/>
    <w:rsid w:val="008F2249"/>
    <w:rsid w:val="008F2FF8"/>
    <w:rsid w:val="008F719E"/>
    <w:rsid w:val="00945CAB"/>
    <w:rsid w:val="00947183"/>
    <w:rsid w:val="0094763C"/>
    <w:rsid w:val="00954812"/>
    <w:rsid w:val="00960840"/>
    <w:rsid w:val="00962EFE"/>
    <w:rsid w:val="00964CF5"/>
    <w:rsid w:val="00993422"/>
    <w:rsid w:val="009947DC"/>
    <w:rsid w:val="00994B89"/>
    <w:rsid w:val="00997B6B"/>
    <w:rsid w:val="009A316E"/>
    <w:rsid w:val="009C64AF"/>
    <w:rsid w:val="009D4403"/>
    <w:rsid w:val="009F3762"/>
    <w:rsid w:val="00A013AE"/>
    <w:rsid w:val="00A01E4C"/>
    <w:rsid w:val="00A0255B"/>
    <w:rsid w:val="00A05971"/>
    <w:rsid w:val="00A0725E"/>
    <w:rsid w:val="00A07D1D"/>
    <w:rsid w:val="00A117DE"/>
    <w:rsid w:val="00A15DED"/>
    <w:rsid w:val="00A20CE9"/>
    <w:rsid w:val="00A210EE"/>
    <w:rsid w:val="00A223F6"/>
    <w:rsid w:val="00A23587"/>
    <w:rsid w:val="00A25997"/>
    <w:rsid w:val="00A40455"/>
    <w:rsid w:val="00A53323"/>
    <w:rsid w:val="00A57917"/>
    <w:rsid w:val="00A64772"/>
    <w:rsid w:val="00A7223C"/>
    <w:rsid w:val="00A76FCB"/>
    <w:rsid w:val="00A81251"/>
    <w:rsid w:val="00A87BA3"/>
    <w:rsid w:val="00AB0198"/>
    <w:rsid w:val="00AB4707"/>
    <w:rsid w:val="00AC018A"/>
    <w:rsid w:val="00AD52BF"/>
    <w:rsid w:val="00AF01BE"/>
    <w:rsid w:val="00B138A0"/>
    <w:rsid w:val="00B217CF"/>
    <w:rsid w:val="00B255E4"/>
    <w:rsid w:val="00B26DC3"/>
    <w:rsid w:val="00B3248A"/>
    <w:rsid w:val="00B42891"/>
    <w:rsid w:val="00B46493"/>
    <w:rsid w:val="00B844A1"/>
    <w:rsid w:val="00B9798F"/>
    <w:rsid w:val="00BA022A"/>
    <w:rsid w:val="00BA2680"/>
    <w:rsid w:val="00BA440C"/>
    <w:rsid w:val="00BA4E06"/>
    <w:rsid w:val="00BA59AC"/>
    <w:rsid w:val="00BB465F"/>
    <w:rsid w:val="00BC3934"/>
    <w:rsid w:val="00BC70EB"/>
    <w:rsid w:val="00BD5A03"/>
    <w:rsid w:val="00BE4D16"/>
    <w:rsid w:val="00BE5AB2"/>
    <w:rsid w:val="00BF07F5"/>
    <w:rsid w:val="00C0134D"/>
    <w:rsid w:val="00C05BA0"/>
    <w:rsid w:val="00C105A5"/>
    <w:rsid w:val="00C141E8"/>
    <w:rsid w:val="00C157FA"/>
    <w:rsid w:val="00C163EE"/>
    <w:rsid w:val="00C230A6"/>
    <w:rsid w:val="00C35D9B"/>
    <w:rsid w:val="00C438D0"/>
    <w:rsid w:val="00C43C37"/>
    <w:rsid w:val="00C45D4F"/>
    <w:rsid w:val="00C45DF7"/>
    <w:rsid w:val="00C5034E"/>
    <w:rsid w:val="00C532A0"/>
    <w:rsid w:val="00C61BF9"/>
    <w:rsid w:val="00C66DB2"/>
    <w:rsid w:val="00C74A43"/>
    <w:rsid w:val="00C77BA9"/>
    <w:rsid w:val="00CA6C2E"/>
    <w:rsid w:val="00CA742A"/>
    <w:rsid w:val="00CC1DCB"/>
    <w:rsid w:val="00CC2618"/>
    <w:rsid w:val="00CD1ECA"/>
    <w:rsid w:val="00CE0ACC"/>
    <w:rsid w:val="00CF29F9"/>
    <w:rsid w:val="00D125DD"/>
    <w:rsid w:val="00D44027"/>
    <w:rsid w:val="00D45658"/>
    <w:rsid w:val="00D46E9A"/>
    <w:rsid w:val="00D5382F"/>
    <w:rsid w:val="00D55024"/>
    <w:rsid w:val="00D57C9B"/>
    <w:rsid w:val="00D66ACE"/>
    <w:rsid w:val="00D76E7B"/>
    <w:rsid w:val="00D87FF5"/>
    <w:rsid w:val="00DA1630"/>
    <w:rsid w:val="00DA6BE7"/>
    <w:rsid w:val="00DB0EBD"/>
    <w:rsid w:val="00DB1A97"/>
    <w:rsid w:val="00DE203E"/>
    <w:rsid w:val="00DF25EE"/>
    <w:rsid w:val="00DF697C"/>
    <w:rsid w:val="00E144C3"/>
    <w:rsid w:val="00E15A9C"/>
    <w:rsid w:val="00E2782B"/>
    <w:rsid w:val="00E3483B"/>
    <w:rsid w:val="00E368B1"/>
    <w:rsid w:val="00E37C7E"/>
    <w:rsid w:val="00E43BF9"/>
    <w:rsid w:val="00E55C08"/>
    <w:rsid w:val="00E71030"/>
    <w:rsid w:val="00E96F42"/>
    <w:rsid w:val="00EA0DF9"/>
    <w:rsid w:val="00EB0912"/>
    <w:rsid w:val="00EC5CDC"/>
    <w:rsid w:val="00ED50C5"/>
    <w:rsid w:val="00EE4FB8"/>
    <w:rsid w:val="00EF0615"/>
    <w:rsid w:val="00EF46DD"/>
    <w:rsid w:val="00F121C5"/>
    <w:rsid w:val="00F15E21"/>
    <w:rsid w:val="00F26645"/>
    <w:rsid w:val="00F35340"/>
    <w:rsid w:val="00F4352F"/>
    <w:rsid w:val="00F54937"/>
    <w:rsid w:val="00F62616"/>
    <w:rsid w:val="00F64126"/>
    <w:rsid w:val="00F807B0"/>
    <w:rsid w:val="00F870C2"/>
    <w:rsid w:val="00FA6F3A"/>
    <w:rsid w:val="00FB271C"/>
    <w:rsid w:val="00FB58D2"/>
    <w:rsid w:val="00FC087D"/>
    <w:rsid w:val="00FC4EDD"/>
    <w:rsid w:val="00FF07BB"/>
    <w:rsid w:val="00FF38BA"/>
    <w:rsid w:val="00FF714A"/>
  </w:rsids>
  <m:mathPr>
    <m:mathFont m:val="Cambria Math"/>
    <m:brkBin m:val="before"/>
    <m:brkBinSub m:val="--"/>
    <m:smallFrac m:val="off"/>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0C2"/>
  </w:style>
  <w:style w:type="paragraph" w:styleId="Ttulo1">
    <w:name w:val="heading 1"/>
    <w:basedOn w:val="Normal"/>
    <w:next w:val="Normal"/>
    <w:link w:val="Ttulo1Car"/>
    <w:uiPriority w:val="9"/>
    <w:qFormat/>
    <w:rsid w:val="001425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6B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6BE7"/>
    <w:rPr>
      <w:rFonts w:ascii="Tahoma" w:hAnsi="Tahoma" w:cs="Tahoma"/>
      <w:sz w:val="16"/>
      <w:szCs w:val="16"/>
    </w:rPr>
  </w:style>
  <w:style w:type="paragraph" w:styleId="Prrafodelista">
    <w:name w:val="List Paragraph"/>
    <w:basedOn w:val="Normal"/>
    <w:uiPriority w:val="34"/>
    <w:qFormat/>
    <w:rsid w:val="000E4538"/>
    <w:pPr>
      <w:ind w:left="720"/>
      <w:contextualSpacing/>
    </w:pPr>
  </w:style>
  <w:style w:type="table" w:styleId="Tablaconcuadrcula">
    <w:name w:val="Table Grid"/>
    <w:basedOn w:val="Tablanormal"/>
    <w:uiPriority w:val="59"/>
    <w:rsid w:val="00C503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A56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564B"/>
  </w:style>
  <w:style w:type="paragraph" w:styleId="Piedepgina">
    <w:name w:val="footer"/>
    <w:basedOn w:val="Normal"/>
    <w:link w:val="PiedepginaCar"/>
    <w:uiPriority w:val="99"/>
    <w:unhideWhenUsed/>
    <w:rsid w:val="001A56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564B"/>
  </w:style>
  <w:style w:type="paragraph" w:styleId="Sinespaciado">
    <w:name w:val="No Spacing"/>
    <w:uiPriority w:val="1"/>
    <w:qFormat/>
    <w:rsid w:val="008105CD"/>
    <w:pPr>
      <w:spacing w:after="0" w:line="240" w:lineRule="auto"/>
    </w:pPr>
  </w:style>
  <w:style w:type="character" w:styleId="Nmerodepgina">
    <w:name w:val="page number"/>
    <w:basedOn w:val="Fuentedeprrafopredeter"/>
    <w:rsid w:val="00D57C9B"/>
  </w:style>
  <w:style w:type="paragraph" w:styleId="Textonotapie">
    <w:name w:val="footnote text"/>
    <w:basedOn w:val="Normal"/>
    <w:link w:val="TextonotapieCar"/>
    <w:uiPriority w:val="99"/>
    <w:semiHidden/>
    <w:unhideWhenUsed/>
    <w:rsid w:val="00D57C9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57C9B"/>
    <w:rPr>
      <w:sz w:val="20"/>
      <w:szCs w:val="20"/>
    </w:rPr>
  </w:style>
  <w:style w:type="character" w:styleId="Refdenotaalpie">
    <w:name w:val="footnote reference"/>
    <w:basedOn w:val="Fuentedeprrafopredeter"/>
    <w:semiHidden/>
    <w:unhideWhenUsed/>
    <w:rsid w:val="00D57C9B"/>
    <w:rPr>
      <w:vertAlign w:val="superscript"/>
    </w:rPr>
  </w:style>
  <w:style w:type="paragraph" w:styleId="TDC2">
    <w:name w:val="toc 2"/>
    <w:basedOn w:val="Normal"/>
    <w:next w:val="Normal"/>
    <w:autoRedefine/>
    <w:uiPriority w:val="39"/>
    <w:unhideWhenUsed/>
    <w:rsid w:val="002C4D36"/>
    <w:pPr>
      <w:spacing w:after="100"/>
      <w:ind w:left="220"/>
    </w:pPr>
  </w:style>
  <w:style w:type="character" w:styleId="Hipervnculo">
    <w:name w:val="Hyperlink"/>
    <w:basedOn w:val="Fuentedeprrafopredeter"/>
    <w:uiPriority w:val="99"/>
    <w:unhideWhenUsed/>
    <w:rsid w:val="002C4D36"/>
    <w:rPr>
      <w:color w:val="0000FF" w:themeColor="hyperlink"/>
      <w:u w:val="single"/>
    </w:rPr>
  </w:style>
  <w:style w:type="paragraph" w:customStyle="1" w:styleId="Titulo2">
    <w:name w:val="Titulo 2"/>
    <w:basedOn w:val="Sinespaciado"/>
    <w:link w:val="Titulo2Char"/>
    <w:qFormat/>
    <w:rsid w:val="002C4D36"/>
    <w:pPr>
      <w:spacing w:line="276" w:lineRule="auto"/>
    </w:pPr>
    <w:rPr>
      <w:rFonts w:ascii="Times New Roman" w:hAnsi="Times New Roman"/>
      <w:b/>
      <w:sz w:val="24"/>
    </w:rPr>
  </w:style>
  <w:style w:type="paragraph" w:styleId="TDC1">
    <w:name w:val="toc 1"/>
    <w:basedOn w:val="Normal"/>
    <w:next w:val="Normal"/>
    <w:autoRedefine/>
    <w:uiPriority w:val="39"/>
    <w:unhideWhenUsed/>
    <w:rsid w:val="002C4D36"/>
    <w:pPr>
      <w:spacing w:after="100"/>
    </w:pPr>
  </w:style>
  <w:style w:type="character" w:customStyle="1" w:styleId="Titulo2Char">
    <w:name w:val="Titulo 2 Char"/>
    <w:basedOn w:val="Fuentedeprrafopredeter"/>
    <w:link w:val="Titulo2"/>
    <w:rsid w:val="002C4D36"/>
    <w:rPr>
      <w:rFonts w:ascii="Times New Roman" w:hAnsi="Times New Roman"/>
      <w:b/>
      <w:sz w:val="24"/>
    </w:rPr>
  </w:style>
  <w:style w:type="character" w:customStyle="1" w:styleId="Ttulo1Car">
    <w:name w:val="Título 1 Car"/>
    <w:basedOn w:val="Fuentedeprrafopredeter"/>
    <w:link w:val="Ttulo1"/>
    <w:uiPriority w:val="9"/>
    <w:rsid w:val="001425F4"/>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1425F4"/>
    <w:pPr>
      <w:outlineLvl w:val="9"/>
    </w:pPr>
    <w:rPr>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aelvir@yahoo.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rjas_isabel@yahoo.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68237-6901-4CBE-B414-8FF8C50CA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7423</Words>
  <Characters>40828</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 UPN</dc:creator>
  <cp:lastModifiedBy>LEGAL UPN</cp:lastModifiedBy>
  <cp:revision>35</cp:revision>
  <cp:lastPrinted>2017-05-08T20:25:00Z</cp:lastPrinted>
  <dcterms:created xsi:type="dcterms:W3CDTF">2017-09-22T16:39:00Z</dcterms:created>
  <dcterms:modified xsi:type="dcterms:W3CDTF">2017-09-28T17:50:00Z</dcterms:modified>
</cp:coreProperties>
</file>